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69" w:rsidRDefault="00A457B2" w:rsidP="00CC0B69">
      <w:pPr>
        <w:spacing w:before="100" w:beforeAutospacing="1" w:after="100" w:afterAutospacing="1"/>
        <w:ind w:left="-426" w:firstLine="426"/>
        <w:rPr>
          <w:b/>
          <w:sz w:val="28"/>
          <w:szCs w:val="28"/>
        </w:rPr>
      </w:pPr>
      <w:r w:rsidRPr="00A457B2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4.5pt;height:858.75pt">
            <v:imagedata r:id="rId5" o:title="001 (8)"/>
          </v:shape>
        </w:pict>
      </w:r>
    </w:p>
    <w:p w:rsidR="00AA2374" w:rsidRPr="008220C6" w:rsidRDefault="00AA2374" w:rsidP="008220C6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8220C6">
        <w:rPr>
          <w:b/>
          <w:sz w:val="28"/>
          <w:szCs w:val="28"/>
        </w:rPr>
        <w:lastRenderedPageBreak/>
        <w:t>Цели обучения:</w:t>
      </w:r>
    </w:p>
    <w:p w:rsidR="00AA2374" w:rsidRPr="008220C6" w:rsidRDefault="00AA2374" w:rsidP="00955DA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20C6">
        <w:rPr>
          <w:color w:val="000000"/>
          <w:sz w:val="28"/>
          <w:szCs w:val="28"/>
        </w:rPr>
        <w:t xml:space="preserve"> -дать детям первоначальный </w:t>
      </w:r>
      <w:r w:rsidRPr="008220C6">
        <w:rPr>
          <w:i/>
          <w:iCs/>
          <w:color w:val="000000"/>
          <w:sz w:val="28"/>
          <w:szCs w:val="28"/>
        </w:rPr>
        <w:t xml:space="preserve">опыт преобразовательной  </w:t>
      </w:r>
      <w:r w:rsidRPr="008220C6">
        <w:rPr>
          <w:color w:val="000000"/>
          <w:sz w:val="28"/>
          <w:szCs w:val="28"/>
        </w:rPr>
        <w:t xml:space="preserve">художественно-творческой и технико-технологической </w:t>
      </w:r>
      <w:r w:rsidRPr="008220C6">
        <w:rPr>
          <w:i/>
          <w:iCs/>
          <w:color w:val="000000"/>
          <w:sz w:val="28"/>
          <w:szCs w:val="28"/>
        </w:rPr>
        <w:t>деятельности</w:t>
      </w:r>
      <w:r w:rsidRPr="008220C6">
        <w:rPr>
          <w:color w:val="000000"/>
          <w:sz w:val="28"/>
          <w:szCs w:val="28"/>
        </w:rPr>
        <w:t>, основанной на образцах духовно-культурного содержания и современных достижениях науки и техники;</w:t>
      </w:r>
    </w:p>
    <w:p w:rsidR="00AA2374" w:rsidRPr="008220C6" w:rsidRDefault="00AA2374" w:rsidP="00955DA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220C6">
        <w:rPr>
          <w:sz w:val="28"/>
          <w:szCs w:val="28"/>
        </w:rPr>
        <w:t xml:space="preserve"> -создать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технологий.</w:t>
      </w:r>
    </w:p>
    <w:p w:rsidR="00AA2374" w:rsidRPr="008220C6" w:rsidRDefault="00AA2374" w:rsidP="00955DA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20C6">
        <w:rPr>
          <w:b/>
          <w:sz w:val="28"/>
          <w:szCs w:val="28"/>
        </w:rPr>
        <w:t>Основные  задачи:</w:t>
      </w:r>
      <w:r w:rsidRPr="008220C6">
        <w:rPr>
          <w:color w:val="000000"/>
          <w:sz w:val="28"/>
          <w:szCs w:val="28"/>
        </w:rPr>
        <w:t xml:space="preserve"> </w:t>
      </w:r>
    </w:p>
    <w:p w:rsidR="00AA2374" w:rsidRPr="008220C6" w:rsidRDefault="00AA2374" w:rsidP="00955DAB">
      <w:pPr>
        <w:pStyle w:val="1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8220C6">
        <w:rPr>
          <w:rFonts w:ascii="Times New Roman" w:hAnsi="Times New Roman"/>
          <w:i/>
          <w:iCs/>
          <w:color w:val="000000"/>
          <w:sz w:val="28"/>
          <w:szCs w:val="28"/>
        </w:rPr>
        <w:t xml:space="preserve">научить учащихся добывать знания и применять их в своей повседневной  жизни, </w:t>
      </w:r>
    </w:p>
    <w:p w:rsidR="00AA2374" w:rsidRPr="008220C6" w:rsidRDefault="00AA2374" w:rsidP="00955DAB">
      <w:pPr>
        <w:pStyle w:val="1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20C6">
        <w:rPr>
          <w:rFonts w:ascii="Times New Roman" w:hAnsi="Times New Roman"/>
          <w:i/>
          <w:iCs/>
          <w:color w:val="000000"/>
          <w:sz w:val="28"/>
          <w:szCs w:val="28"/>
        </w:rPr>
        <w:t>пользоваться различного рода источниками</w:t>
      </w:r>
    </w:p>
    <w:p w:rsidR="00AA2374" w:rsidRPr="008220C6" w:rsidRDefault="00AA2374" w:rsidP="00955DAB">
      <w:pPr>
        <w:pStyle w:val="1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220C6">
        <w:rPr>
          <w:rFonts w:ascii="Times New Roman" w:hAnsi="Times New Roman"/>
          <w:color w:val="000000"/>
          <w:sz w:val="28"/>
          <w:szCs w:val="28"/>
        </w:rPr>
        <w:t>развитие личностных качеств (активности, инициативности, воли, любознательности и т. п.), интеллекта (внимания, памяти, восприятия, образного и образно-логического мышления, речи) и творческих способностей (основ творческой деятельности в целом и элементов технологического и конструкторского мышления в частности);</w:t>
      </w:r>
      <w:proofErr w:type="gramEnd"/>
    </w:p>
    <w:p w:rsidR="008220C6" w:rsidRPr="008220C6" w:rsidRDefault="008220C6" w:rsidP="00FE1FCB">
      <w:pPr>
        <w:ind w:left="720"/>
        <w:jc w:val="center"/>
        <w:rPr>
          <w:b/>
          <w:sz w:val="28"/>
          <w:szCs w:val="28"/>
        </w:rPr>
      </w:pPr>
    </w:p>
    <w:p w:rsidR="00FE1FCB" w:rsidRPr="00FE1FCB" w:rsidRDefault="00FE1FCB" w:rsidP="00FE1FCB">
      <w:pPr>
        <w:ind w:left="720"/>
        <w:jc w:val="center"/>
        <w:rPr>
          <w:b/>
          <w:sz w:val="28"/>
          <w:szCs w:val="28"/>
        </w:rPr>
      </w:pPr>
      <w:r w:rsidRPr="00FE1FCB">
        <w:rPr>
          <w:b/>
          <w:sz w:val="28"/>
          <w:szCs w:val="28"/>
        </w:rPr>
        <w:t xml:space="preserve">Личностные, </w:t>
      </w:r>
      <w:proofErr w:type="spellStart"/>
      <w:r w:rsidRPr="00FE1FCB">
        <w:rPr>
          <w:b/>
          <w:sz w:val="28"/>
          <w:szCs w:val="28"/>
        </w:rPr>
        <w:t>метапредметные</w:t>
      </w:r>
      <w:proofErr w:type="spellEnd"/>
      <w:r w:rsidRPr="00FE1FCB">
        <w:rPr>
          <w:b/>
          <w:sz w:val="28"/>
          <w:szCs w:val="28"/>
        </w:rPr>
        <w:t xml:space="preserve"> и предметные результаты освоения учебного предмета.</w:t>
      </w:r>
    </w:p>
    <w:p w:rsidR="00FE1FCB" w:rsidRPr="00FE1FCB" w:rsidRDefault="00FE1FCB" w:rsidP="00FE1FCB">
      <w:pPr>
        <w:ind w:left="720"/>
        <w:rPr>
          <w:b/>
          <w:sz w:val="28"/>
          <w:szCs w:val="28"/>
        </w:rPr>
      </w:pPr>
      <w:r w:rsidRPr="00FE1FCB">
        <w:rPr>
          <w:b/>
          <w:sz w:val="28"/>
          <w:szCs w:val="28"/>
        </w:rPr>
        <w:t>Личностными</w:t>
      </w:r>
      <w:r w:rsidRPr="00FE1FCB">
        <w:rPr>
          <w:sz w:val="28"/>
          <w:szCs w:val="28"/>
        </w:rPr>
        <w:t xml:space="preserve"> результатами изучения технологии является</w:t>
      </w:r>
    </w:p>
    <w:p w:rsidR="00FE1FCB" w:rsidRPr="00FE1FCB" w:rsidRDefault="00FE1FCB" w:rsidP="00FE1FCB">
      <w:pPr>
        <w:autoSpaceDE w:val="0"/>
        <w:autoSpaceDN w:val="0"/>
        <w:adjustRightInd w:val="0"/>
        <w:contextualSpacing/>
        <w:rPr>
          <w:rFonts w:eastAsia="TimesNewRomanPSMT"/>
          <w:sz w:val="28"/>
          <w:szCs w:val="28"/>
        </w:rPr>
      </w:pPr>
      <w:r w:rsidRPr="00FE1FCB">
        <w:rPr>
          <w:rFonts w:eastAsia="TimesNewRomanPSMT"/>
          <w:sz w:val="28"/>
          <w:szCs w:val="28"/>
        </w:rPr>
        <w:t>создание условий для формирования следующих умений:</w:t>
      </w:r>
    </w:p>
    <w:p w:rsidR="00FE1FCB" w:rsidRPr="00FE1FCB" w:rsidRDefault="00FE1FCB" w:rsidP="00FE1FCB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E1FCB">
        <w:rPr>
          <w:rFonts w:ascii="Times New Roman" w:eastAsia="TimesNewRomanPSMT" w:hAnsi="Times New Roman"/>
          <w:sz w:val="28"/>
          <w:szCs w:val="28"/>
        </w:rPr>
        <w:t>отзывчиво относиться и проявлять готовность оказать посильную помощь одноклассникам;</w:t>
      </w:r>
    </w:p>
    <w:p w:rsidR="00FE1FCB" w:rsidRPr="00FE1FCB" w:rsidRDefault="00FE1FCB" w:rsidP="00FE1FCB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E1FCB">
        <w:rPr>
          <w:rFonts w:ascii="Times New Roman" w:eastAsia="TimesNewRomanPSMT" w:hAnsi="Times New Roman"/>
          <w:sz w:val="28"/>
          <w:szCs w:val="28"/>
        </w:rPr>
        <w:t>проявлять интерес к историческим традициям своего края и России;</w:t>
      </w:r>
    </w:p>
    <w:p w:rsidR="00FE1FCB" w:rsidRPr="00FE1FCB" w:rsidRDefault="00FE1FCB" w:rsidP="00FE1FCB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E1FCB">
        <w:rPr>
          <w:rFonts w:ascii="Times New Roman" w:eastAsia="TimesNewRomanPSMT" w:hAnsi="Times New Roman"/>
          <w:sz w:val="28"/>
          <w:szCs w:val="28"/>
        </w:rPr>
        <w:t>испытывать потребность в самореализации в доступной декоративно-прикладной деятельности, простейшем техническом моделировании;</w:t>
      </w:r>
    </w:p>
    <w:p w:rsidR="00FE1FCB" w:rsidRPr="00FE1FCB" w:rsidRDefault="00FE1FCB" w:rsidP="00FE1FCB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E1FCB">
        <w:rPr>
          <w:rFonts w:ascii="Times New Roman" w:eastAsia="TimesNewRomanPSMT" w:hAnsi="Times New Roman"/>
          <w:sz w:val="28"/>
          <w:szCs w:val="28"/>
        </w:rPr>
        <w:t>принимать мнения и высказывания других людей, уважительно относиться к ним;</w:t>
      </w:r>
    </w:p>
    <w:p w:rsidR="00FE1FCB" w:rsidRPr="00FE1FCB" w:rsidRDefault="00FE1FCB" w:rsidP="00FE1FCB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E1FCB">
        <w:rPr>
          <w:rFonts w:ascii="Times New Roman" w:eastAsia="TimesNewRomanPSMT" w:hAnsi="Times New Roman"/>
          <w:sz w:val="28"/>
          <w:szCs w:val="28"/>
        </w:rPr>
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</w:r>
    </w:p>
    <w:p w:rsidR="00FE1FCB" w:rsidRPr="00FE1FCB" w:rsidRDefault="00FE1FCB" w:rsidP="00FE1FCB">
      <w:pPr>
        <w:autoSpaceDE w:val="0"/>
        <w:autoSpaceDN w:val="0"/>
        <w:adjustRightInd w:val="0"/>
        <w:contextualSpacing/>
        <w:rPr>
          <w:b/>
          <w:bCs/>
          <w:iCs/>
          <w:sz w:val="28"/>
          <w:szCs w:val="28"/>
        </w:rPr>
      </w:pPr>
    </w:p>
    <w:p w:rsidR="00FE1FCB" w:rsidRPr="00FE1FCB" w:rsidRDefault="00FE1FCB" w:rsidP="00FE1FCB">
      <w:pPr>
        <w:autoSpaceDE w:val="0"/>
        <w:autoSpaceDN w:val="0"/>
        <w:adjustRightInd w:val="0"/>
        <w:contextualSpacing/>
        <w:rPr>
          <w:b/>
          <w:bCs/>
          <w:iCs/>
          <w:sz w:val="28"/>
          <w:szCs w:val="28"/>
        </w:rPr>
      </w:pPr>
      <w:proofErr w:type="spellStart"/>
      <w:r w:rsidRPr="00FE1FCB">
        <w:rPr>
          <w:b/>
          <w:sz w:val="28"/>
          <w:szCs w:val="28"/>
        </w:rPr>
        <w:t>Метапредметными</w:t>
      </w:r>
      <w:proofErr w:type="spellEnd"/>
      <w:r w:rsidRPr="00FE1FCB">
        <w:rPr>
          <w:b/>
          <w:sz w:val="28"/>
          <w:szCs w:val="28"/>
        </w:rPr>
        <w:t xml:space="preserve"> </w:t>
      </w:r>
      <w:r w:rsidRPr="00FE1FCB">
        <w:rPr>
          <w:sz w:val="28"/>
          <w:szCs w:val="28"/>
        </w:rPr>
        <w:t xml:space="preserve">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 </w:t>
      </w:r>
    </w:p>
    <w:p w:rsidR="00FE1FCB" w:rsidRPr="00FE1FCB" w:rsidRDefault="00FE1FCB" w:rsidP="00FE1FCB">
      <w:pPr>
        <w:autoSpaceDE w:val="0"/>
        <w:autoSpaceDN w:val="0"/>
        <w:adjustRightInd w:val="0"/>
        <w:contextualSpacing/>
        <w:rPr>
          <w:b/>
          <w:iCs/>
          <w:sz w:val="28"/>
          <w:szCs w:val="28"/>
          <w:u w:val="single"/>
        </w:rPr>
      </w:pPr>
      <w:r w:rsidRPr="00FE1FCB">
        <w:rPr>
          <w:b/>
          <w:iCs/>
          <w:sz w:val="28"/>
          <w:szCs w:val="28"/>
          <w:u w:val="single"/>
        </w:rPr>
        <w:t>Регулятивные УУД</w:t>
      </w:r>
    </w:p>
    <w:p w:rsidR="00FE1FCB" w:rsidRPr="00FE1FCB" w:rsidRDefault="00FE1FCB" w:rsidP="00FE1FCB">
      <w:pPr>
        <w:autoSpaceDE w:val="0"/>
        <w:autoSpaceDN w:val="0"/>
        <w:adjustRightInd w:val="0"/>
        <w:contextualSpacing/>
        <w:rPr>
          <w:b/>
          <w:i/>
          <w:iCs/>
          <w:sz w:val="28"/>
          <w:szCs w:val="28"/>
        </w:rPr>
      </w:pPr>
      <w:r w:rsidRPr="00FE1FCB">
        <w:rPr>
          <w:b/>
          <w:i/>
          <w:iCs/>
          <w:sz w:val="28"/>
          <w:szCs w:val="28"/>
        </w:rPr>
        <w:t>Выпускник научится:</w:t>
      </w:r>
    </w:p>
    <w:p w:rsidR="00FE1FCB" w:rsidRPr="00FE1FCB" w:rsidRDefault="00FE1FCB" w:rsidP="00FE1FCB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E1FCB">
        <w:rPr>
          <w:rFonts w:ascii="Times New Roman" w:eastAsia="TimesNewRomanPSMT" w:hAnsi="Times New Roman"/>
          <w:sz w:val="28"/>
          <w:szCs w:val="28"/>
        </w:rPr>
        <w:t>совместно с учителем формулировать цель урока после предварительного обсуждения;</w:t>
      </w:r>
    </w:p>
    <w:p w:rsidR="00FE1FCB" w:rsidRPr="00FE1FCB" w:rsidRDefault="00FE1FCB" w:rsidP="00FE1FCB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E1FCB">
        <w:rPr>
          <w:rFonts w:ascii="Times New Roman" w:hAnsi="Times New Roman"/>
          <w:iCs/>
          <w:sz w:val="28"/>
          <w:szCs w:val="28"/>
        </w:rPr>
        <w:t xml:space="preserve">совместно с учителем </w:t>
      </w:r>
      <w:r w:rsidRPr="00FE1FCB">
        <w:rPr>
          <w:rFonts w:ascii="Times New Roman" w:eastAsia="TimesNewRomanPSMT" w:hAnsi="Times New Roman"/>
          <w:sz w:val="28"/>
          <w:szCs w:val="28"/>
        </w:rPr>
        <w:t>выявлять и формулировать учебную проблему;</w:t>
      </w:r>
    </w:p>
    <w:p w:rsidR="00FE1FCB" w:rsidRPr="00FE1FCB" w:rsidRDefault="00FE1FCB" w:rsidP="00FE1FCB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E1FCB">
        <w:rPr>
          <w:rFonts w:ascii="Times New Roman" w:hAnsi="Times New Roman"/>
          <w:iCs/>
          <w:sz w:val="28"/>
          <w:szCs w:val="28"/>
        </w:rPr>
        <w:t xml:space="preserve">совместно с учителем </w:t>
      </w:r>
      <w:r w:rsidRPr="00FE1FCB">
        <w:rPr>
          <w:rFonts w:ascii="Times New Roman" w:eastAsia="TimesNewRomanPSMT" w:hAnsi="Times New Roman"/>
          <w:sz w:val="28"/>
          <w:szCs w:val="28"/>
        </w:rPr>
        <w:t>анализировать предложенное задание, разделять известное и неизвестное;</w:t>
      </w:r>
    </w:p>
    <w:p w:rsidR="00FE1FCB" w:rsidRPr="00FE1FCB" w:rsidRDefault="00FE1FCB" w:rsidP="00FE1FCB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E1FCB">
        <w:rPr>
          <w:rFonts w:ascii="Times New Roman" w:hAnsi="Times New Roman"/>
          <w:iCs/>
          <w:sz w:val="28"/>
          <w:szCs w:val="28"/>
        </w:rPr>
        <w:t xml:space="preserve">самостоятельно </w:t>
      </w:r>
      <w:r w:rsidRPr="00FE1FCB">
        <w:rPr>
          <w:rFonts w:ascii="Times New Roman" w:eastAsia="TimesNewRomanPSMT" w:hAnsi="Times New Roman"/>
          <w:sz w:val="28"/>
          <w:szCs w:val="28"/>
        </w:rPr>
        <w:t>выполнять пробные поисковые действия (упражнения) для выявления оптимального решения проблемы (задачи).</w:t>
      </w:r>
    </w:p>
    <w:p w:rsidR="00FE1FCB" w:rsidRPr="00FE1FCB" w:rsidRDefault="00FE1FCB" w:rsidP="00FE1FCB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i/>
          <w:sz w:val="28"/>
          <w:szCs w:val="28"/>
        </w:rPr>
      </w:pPr>
      <w:r w:rsidRPr="00FE1FCB">
        <w:rPr>
          <w:rFonts w:ascii="Times New Roman" w:eastAsia="TimesNewRomanPSMT" w:hAnsi="Times New Roman"/>
          <w:b/>
          <w:i/>
          <w:sz w:val="28"/>
          <w:szCs w:val="28"/>
        </w:rPr>
        <w:lastRenderedPageBreak/>
        <w:t>Выпускник получит возможность научиться:</w:t>
      </w:r>
    </w:p>
    <w:p w:rsidR="00FE1FCB" w:rsidRPr="00FE1FCB" w:rsidRDefault="00FE1FCB" w:rsidP="00FE1FCB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E1FCB">
        <w:rPr>
          <w:rFonts w:ascii="Times New Roman" w:eastAsia="TimesNewRomanPSMT" w:hAnsi="Times New Roman"/>
          <w:sz w:val="28"/>
          <w:szCs w:val="28"/>
        </w:rPr>
        <w:t>коллективно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FE1FCB" w:rsidRPr="00FE1FCB" w:rsidRDefault="00FE1FCB" w:rsidP="00FE1FCB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E1FCB">
        <w:rPr>
          <w:rFonts w:ascii="Times New Roman" w:eastAsia="TimesNewRomanPSMT" w:hAnsi="Times New Roman"/>
          <w:sz w:val="28"/>
          <w:szCs w:val="28"/>
        </w:rPr>
        <w:t>осуществлять текущий контроль точности выполнения технологических операций (с помощью простых и сложных по конфигурации шаблонов, чертежных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FE1FCB" w:rsidRPr="00FE1FCB" w:rsidRDefault="00FE1FCB" w:rsidP="00FE1FCB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E1FCB">
        <w:rPr>
          <w:rFonts w:ascii="Times New Roman" w:eastAsia="TimesNewRomanPSMT" w:hAnsi="Times New Roman"/>
          <w:sz w:val="28"/>
          <w:szCs w:val="28"/>
        </w:rPr>
        <w:t>выполнять текущий контроль (точность изготовления деталей и аккуратность всей работы) и оценку выполненной работы по предложенным учителем критериям.</w:t>
      </w:r>
    </w:p>
    <w:p w:rsidR="00FE1FCB" w:rsidRPr="00FE1FCB" w:rsidRDefault="00FE1FCB" w:rsidP="00FE1FCB">
      <w:pPr>
        <w:autoSpaceDE w:val="0"/>
        <w:autoSpaceDN w:val="0"/>
        <w:adjustRightInd w:val="0"/>
        <w:contextualSpacing/>
        <w:rPr>
          <w:rFonts w:eastAsia="TimesNewRomanPSMT"/>
          <w:b/>
          <w:iCs/>
          <w:sz w:val="28"/>
          <w:szCs w:val="28"/>
          <w:u w:val="single"/>
        </w:rPr>
      </w:pPr>
      <w:r w:rsidRPr="00FE1FCB">
        <w:rPr>
          <w:rFonts w:eastAsia="TimesNewRomanPSMT"/>
          <w:b/>
          <w:iCs/>
          <w:sz w:val="28"/>
          <w:szCs w:val="28"/>
          <w:u w:val="single"/>
        </w:rPr>
        <w:t>Познавательные УУД</w:t>
      </w:r>
    </w:p>
    <w:p w:rsidR="00FE1FCB" w:rsidRPr="00FE1FCB" w:rsidRDefault="00FE1FCB" w:rsidP="00FE1FCB">
      <w:pPr>
        <w:autoSpaceDE w:val="0"/>
        <w:autoSpaceDN w:val="0"/>
        <w:adjustRightInd w:val="0"/>
        <w:contextualSpacing/>
        <w:rPr>
          <w:b/>
          <w:i/>
          <w:iCs/>
          <w:sz w:val="28"/>
          <w:szCs w:val="28"/>
        </w:rPr>
      </w:pPr>
      <w:r w:rsidRPr="00FE1FCB">
        <w:rPr>
          <w:b/>
          <w:i/>
          <w:iCs/>
          <w:sz w:val="28"/>
          <w:szCs w:val="28"/>
        </w:rPr>
        <w:t>Выпускник научится:</w:t>
      </w:r>
    </w:p>
    <w:p w:rsidR="00FE1FCB" w:rsidRPr="00FE1FCB" w:rsidRDefault="00FE1FCB" w:rsidP="00FE1FCB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E1FCB">
        <w:rPr>
          <w:rFonts w:ascii="Times New Roman" w:eastAsia="TimesNewRomanPSMT" w:hAnsi="Times New Roman"/>
          <w:iCs/>
          <w:sz w:val="28"/>
          <w:szCs w:val="28"/>
        </w:rPr>
        <w:t xml:space="preserve">с помощью учителя </w:t>
      </w:r>
      <w:r w:rsidRPr="00FE1FCB">
        <w:rPr>
          <w:rFonts w:ascii="Times New Roman" w:eastAsia="TimesNewRomanPSMT" w:hAnsi="Times New Roman"/>
          <w:sz w:val="28"/>
          <w:szCs w:val="28"/>
        </w:rPr>
        <w:t>искать и отбирать необходимую для решения учебной задачи информацию в учебнике (текст, иллюстрация, схема, чертеж, инструкционная карта), энциклопедиях, справочниках, сети Интернет.</w:t>
      </w:r>
    </w:p>
    <w:p w:rsidR="00FE1FCB" w:rsidRPr="00FE1FCB" w:rsidRDefault="00FE1FCB" w:rsidP="00FE1FCB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i/>
          <w:sz w:val="28"/>
          <w:szCs w:val="28"/>
        </w:rPr>
      </w:pPr>
      <w:r w:rsidRPr="00FE1FCB">
        <w:rPr>
          <w:rFonts w:ascii="Times New Roman" w:eastAsia="TimesNewRomanPSMT" w:hAnsi="Times New Roman"/>
          <w:b/>
          <w:i/>
          <w:sz w:val="28"/>
          <w:szCs w:val="28"/>
        </w:rPr>
        <w:t>Выпускник получит возможность научиться:</w:t>
      </w:r>
    </w:p>
    <w:p w:rsidR="00FE1FCB" w:rsidRPr="00FE1FCB" w:rsidRDefault="00FE1FCB" w:rsidP="00FE1FCB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E1FCB">
        <w:rPr>
          <w:rFonts w:ascii="Times New Roman" w:eastAsia="TimesNewRomanPSMT" w:hAnsi="Times New Roman"/>
          <w:sz w:val="28"/>
          <w:szCs w:val="28"/>
        </w:rPr>
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FE1FCB" w:rsidRPr="00FE1FCB" w:rsidRDefault="00FE1FCB" w:rsidP="00FE1FCB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E1FCB">
        <w:rPr>
          <w:rFonts w:ascii="Times New Roman" w:eastAsia="TimesNewRomanPSMT" w:hAnsi="Times New Roman"/>
          <w:sz w:val="28"/>
          <w:szCs w:val="28"/>
        </w:rPr>
        <w:t xml:space="preserve">преобразовывать информацию: </w:t>
      </w:r>
      <w:r w:rsidRPr="00FE1FCB">
        <w:rPr>
          <w:rFonts w:ascii="Times New Roman" w:eastAsia="TimesNewRomanPSMT" w:hAnsi="Times New Roman"/>
          <w:iCs/>
          <w:sz w:val="28"/>
          <w:szCs w:val="28"/>
        </w:rPr>
        <w:t xml:space="preserve">представлять информацию </w:t>
      </w:r>
      <w:r w:rsidRPr="00FE1FCB">
        <w:rPr>
          <w:rFonts w:ascii="Times New Roman" w:eastAsia="TimesNewRomanPSMT" w:hAnsi="Times New Roman"/>
          <w:sz w:val="28"/>
          <w:szCs w:val="28"/>
        </w:rPr>
        <w:t>в виде текста, таблицы, схемы (в информационных проектах).</w:t>
      </w:r>
    </w:p>
    <w:p w:rsidR="00FE1FCB" w:rsidRPr="00FE1FCB" w:rsidRDefault="00FE1FCB" w:rsidP="00FE1FCB">
      <w:pPr>
        <w:autoSpaceDE w:val="0"/>
        <w:autoSpaceDN w:val="0"/>
        <w:adjustRightInd w:val="0"/>
        <w:contextualSpacing/>
        <w:rPr>
          <w:rFonts w:eastAsia="TimesNewRomanPSMT"/>
          <w:b/>
          <w:iCs/>
          <w:sz w:val="28"/>
          <w:szCs w:val="28"/>
          <w:u w:val="single"/>
        </w:rPr>
      </w:pPr>
      <w:r w:rsidRPr="00FE1FCB">
        <w:rPr>
          <w:rFonts w:eastAsia="TimesNewRomanPSMT"/>
          <w:b/>
          <w:iCs/>
          <w:sz w:val="28"/>
          <w:szCs w:val="28"/>
          <w:u w:val="single"/>
        </w:rPr>
        <w:t>Коммуникативные УУД</w:t>
      </w:r>
    </w:p>
    <w:p w:rsidR="00FE1FCB" w:rsidRPr="00FE1FCB" w:rsidRDefault="00FE1FCB" w:rsidP="00FE1FCB">
      <w:pPr>
        <w:autoSpaceDE w:val="0"/>
        <w:autoSpaceDN w:val="0"/>
        <w:adjustRightInd w:val="0"/>
        <w:contextualSpacing/>
        <w:rPr>
          <w:b/>
          <w:i/>
          <w:iCs/>
          <w:sz w:val="28"/>
          <w:szCs w:val="28"/>
        </w:rPr>
      </w:pPr>
      <w:r w:rsidRPr="00FE1FCB">
        <w:rPr>
          <w:b/>
          <w:i/>
          <w:iCs/>
          <w:sz w:val="28"/>
          <w:szCs w:val="28"/>
        </w:rPr>
        <w:t>Выпускник научится:</w:t>
      </w:r>
    </w:p>
    <w:p w:rsidR="00FE1FCB" w:rsidRPr="00FE1FCB" w:rsidRDefault="00FE1FCB" w:rsidP="00FE1FCB">
      <w:pPr>
        <w:pStyle w:val="a8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E1FCB">
        <w:rPr>
          <w:rFonts w:ascii="Times New Roman" w:eastAsia="TimesNewRomanPSMT" w:hAnsi="Times New Roman"/>
          <w:sz w:val="28"/>
          <w:szCs w:val="28"/>
        </w:rPr>
        <w:t xml:space="preserve">высказывать свою точку зрения и пытаться ее </w:t>
      </w:r>
      <w:r w:rsidRPr="00FE1FCB">
        <w:rPr>
          <w:rFonts w:ascii="Times New Roman" w:eastAsia="TimesNewRomanPSMT" w:hAnsi="Times New Roman"/>
          <w:iCs/>
          <w:sz w:val="28"/>
          <w:szCs w:val="28"/>
        </w:rPr>
        <w:t>обосновать</w:t>
      </w:r>
      <w:r w:rsidRPr="00FE1FCB">
        <w:rPr>
          <w:rFonts w:ascii="Times New Roman" w:eastAsia="TimesNewRomanPSMT" w:hAnsi="Times New Roman"/>
          <w:sz w:val="28"/>
          <w:szCs w:val="28"/>
        </w:rPr>
        <w:t>;</w:t>
      </w:r>
    </w:p>
    <w:p w:rsidR="00FE1FCB" w:rsidRPr="00FE1FCB" w:rsidRDefault="00FE1FCB" w:rsidP="00FE1FCB">
      <w:pPr>
        <w:pStyle w:val="a8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E1FCB">
        <w:rPr>
          <w:rFonts w:ascii="Times New Roman" w:eastAsia="TimesNewRomanPSMT" w:hAnsi="Times New Roman"/>
          <w:sz w:val="28"/>
          <w:szCs w:val="28"/>
        </w:rPr>
        <w:t xml:space="preserve">слушать других, пытаться принимать другую точку зрения; </w:t>
      </w:r>
    </w:p>
    <w:p w:rsidR="00FE1FCB" w:rsidRPr="00FE1FCB" w:rsidRDefault="00FE1FCB" w:rsidP="00FE1FCB">
      <w:pPr>
        <w:pStyle w:val="a8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E1FCB">
        <w:rPr>
          <w:rFonts w:ascii="Times New Roman" w:eastAsia="TimesNewRomanPSMT" w:hAnsi="Times New Roman"/>
          <w:sz w:val="28"/>
          <w:szCs w:val="28"/>
        </w:rPr>
        <w:t>уважительно относиться к позиции других, пытаться договариваться.</w:t>
      </w:r>
    </w:p>
    <w:p w:rsidR="00FE1FCB" w:rsidRPr="00FE1FCB" w:rsidRDefault="00FE1FCB" w:rsidP="00FE1FCB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i/>
          <w:sz w:val="28"/>
          <w:szCs w:val="28"/>
        </w:rPr>
      </w:pPr>
      <w:r w:rsidRPr="00FE1FCB">
        <w:rPr>
          <w:rFonts w:ascii="Times New Roman" w:eastAsia="TimesNewRomanPSMT" w:hAnsi="Times New Roman"/>
          <w:b/>
          <w:i/>
          <w:sz w:val="28"/>
          <w:szCs w:val="28"/>
        </w:rPr>
        <w:t>Выпускник получит возможность научиться:</w:t>
      </w:r>
    </w:p>
    <w:p w:rsidR="00FE1FCB" w:rsidRPr="00FE1FCB" w:rsidRDefault="00FE1FCB" w:rsidP="00FE1FCB">
      <w:pPr>
        <w:pStyle w:val="a8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E1FCB">
        <w:rPr>
          <w:rFonts w:ascii="Times New Roman" w:eastAsia="TimesNewRomanPSMT" w:hAnsi="Times New Roman"/>
          <w:sz w:val="28"/>
          <w:szCs w:val="28"/>
        </w:rPr>
        <w:t xml:space="preserve"> сотрудничать, выполняя различные роли в группе, в совместном решении проблемы (задачи).</w:t>
      </w:r>
    </w:p>
    <w:p w:rsidR="00FE1FCB" w:rsidRPr="00FE1FCB" w:rsidRDefault="00FE1FCB" w:rsidP="00FE1FCB">
      <w:pPr>
        <w:ind w:left="360" w:firstLine="360"/>
        <w:rPr>
          <w:sz w:val="28"/>
          <w:szCs w:val="28"/>
        </w:rPr>
      </w:pPr>
      <w:r w:rsidRPr="00FE1FCB">
        <w:rPr>
          <w:b/>
          <w:sz w:val="28"/>
          <w:szCs w:val="28"/>
        </w:rPr>
        <w:t xml:space="preserve">Предметными </w:t>
      </w:r>
      <w:r w:rsidRPr="00FE1FCB">
        <w:rPr>
          <w:sz w:val="28"/>
          <w:szCs w:val="28"/>
        </w:rPr>
        <w:t>результатами изучения технологии являются доступные по возрасту начальные сведения о технике, технологиях и технологической стороне труда мастера, художника, об основах культуры труда; элементарные умения предметно-преобразовательной деятельности, умения ориентироваться в мире профессий, элементарный опыт творческой и проектной деятельности.</w:t>
      </w:r>
    </w:p>
    <w:p w:rsidR="00FE1FCB" w:rsidRPr="00FE1FCB" w:rsidRDefault="00FE1FCB" w:rsidP="00FE1FCB">
      <w:pPr>
        <w:ind w:left="720"/>
        <w:jc w:val="center"/>
        <w:rPr>
          <w:b/>
          <w:sz w:val="28"/>
          <w:szCs w:val="28"/>
        </w:rPr>
      </w:pPr>
    </w:p>
    <w:p w:rsidR="00FE1FCB" w:rsidRPr="00FE1FCB" w:rsidRDefault="00FE1FCB" w:rsidP="00FE1FCB">
      <w:pPr>
        <w:autoSpaceDE w:val="0"/>
        <w:autoSpaceDN w:val="0"/>
        <w:adjustRightInd w:val="0"/>
        <w:contextualSpacing/>
        <w:rPr>
          <w:rFonts w:eastAsia="TimesNewRomanPSMT"/>
          <w:b/>
          <w:bCs/>
          <w:iCs/>
          <w:sz w:val="28"/>
          <w:szCs w:val="28"/>
        </w:rPr>
      </w:pPr>
      <w:r w:rsidRPr="00FE1FCB">
        <w:rPr>
          <w:rFonts w:eastAsia="TimesNewRomanPSMT"/>
          <w:b/>
          <w:bCs/>
          <w:iCs/>
          <w:sz w:val="28"/>
          <w:szCs w:val="28"/>
        </w:rPr>
        <w:t>Предметные результаты</w:t>
      </w:r>
    </w:p>
    <w:p w:rsidR="00FE1FCB" w:rsidRPr="00FE1FCB" w:rsidRDefault="00FE1FCB" w:rsidP="00FE1FCB">
      <w:pPr>
        <w:autoSpaceDE w:val="0"/>
        <w:autoSpaceDN w:val="0"/>
        <w:adjustRightInd w:val="0"/>
        <w:contextualSpacing/>
        <w:rPr>
          <w:rFonts w:eastAsia="TimesNewRomanPSMT"/>
          <w:b/>
          <w:sz w:val="28"/>
          <w:szCs w:val="28"/>
        </w:rPr>
      </w:pPr>
      <w:r w:rsidRPr="00FE1FCB">
        <w:rPr>
          <w:rFonts w:eastAsia="TimesNewRomanPSMT"/>
          <w:sz w:val="28"/>
          <w:szCs w:val="28"/>
        </w:rPr>
        <w:t xml:space="preserve">1. </w:t>
      </w:r>
      <w:r w:rsidRPr="00FE1FCB">
        <w:rPr>
          <w:rFonts w:eastAsia="TimesNewRomanPSMT"/>
          <w:b/>
          <w:sz w:val="28"/>
          <w:szCs w:val="28"/>
        </w:rPr>
        <w:t xml:space="preserve">Общекультурные и </w:t>
      </w:r>
      <w:proofErr w:type="spellStart"/>
      <w:r w:rsidRPr="00FE1FCB">
        <w:rPr>
          <w:rFonts w:eastAsia="TimesNewRomanPSMT"/>
          <w:b/>
          <w:sz w:val="28"/>
          <w:szCs w:val="28"/>
        </w:rPr>
        <w:t>общетрудовые</w:t>
      </w:r>
      <w:proofErr w:type="spellEnd"/>
      <w:r w:rsidRPr="00FE1FCB">
        <w:rPr>
          <w:rFonts w:eastAsia="TimesNewRomanPSMT"/>
          <w:b/>
          <w:sz w:val="28"/>
          <w:szCs w:val="28"/>
        </w:rPr>
        <w:t xml:space="preserve"> компетенции. Основы культуры труда, самообслуживание</w:t>
      </w:r>
    </w:p>
    <w:p w:rsidR="00FE1FCB" w:rsidRPr="00FE1FCB" w:rsidRDefault="00FE1FCB" w:rsidP="00FE1FCB">
      <w:pPr>
        <w:autoSpaceDE w:val="0"/>
        <w:autoSpaceDN w:val="0"/>
        <w:adjustRightInd w:val="0"/>
        <w:contextualSpacing/>
        <w:rPr>
          <w:rFonts w:eastAsia="TimesNewRomanPSMT"/>
          <w:sz w:val="28"/>
          <w:szCs w:val="28"/>
          <w:u w:val="single"/>
        </w:rPr>
      </w:pPr>
      <w:r w:rsidRPr="00FE1FCB">
        <w:rPr>
          <w:b/>
          <w:i/>
          <w:iCs/>
          <w:sz w:val="28"/>
          <w:szCs w:val="28"/>
        </w:rPr>
        <w:t>Выпускник узнает:</w:t>
      </w:r>
    </w:p>
    <w:p w:rsidR="00FE1FCB" w:rsidRPr="00FE1FCB" w:rsidRDefault="00FE1FCB" w:rsidP="00FE1FCB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E1FCB">
        <w:rPr>
          <w:rFonts w:ascii="Times New Roman" w:eastAsia="TimesNewRomanPSMT" w:hAnsi="Times New Roman"/>
          <w:sz w:val="28"/>
          <w:szCs w:val="28"/>
        </w:rPr>
        <w:t>о характерных особенностях изученных видов декоративно- прикладного искусства;</w:t>
      </w:r>
    </w:p>
    <w:p w:rsidR="00FE1FCB" w:rsidRPr="00FE1FCB" w:rsidRDefault="00FE1FCB" w:rsidP="00FE1FCB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E1FCB">
        <w:rPr>
          <w:rFonts w:ascii="Times New Roman" w:eastAsia="TimesNewRomanPSMT" w:hAnsi="Times New Roman"/>
          <w:sz w:val="28"/>
          <w:szCs w:val="28"/>
        </w:rPr>
        <w:t>о профессиях мастеров прикладного искусства (в рамках изученного).</w:t>
      </w:r>
    </w:p>
    <w:p w:rsidR="00FE1FCB" w:rsidRPr="00FE1FCB" w:rsidRDefault="00FE1FCB" w:rsidP="00FE1FCB">
      <w:pPr>
        <w:autoSpaceDE w:val="0"/>
        <w:autoSpaceDN w:val="0"/>
        <w:adjustRightInd w:val="0"/>
        <w:ind w:left="720"/>
        <w:contextualSpacing/>
        <w:rPr>
          <w:b/>
          <w:i/>
          <w:iCs/>
          <w:sz w:val="28"/>
          <w:szCs w:val="28"/>
        </w:rPr>
      </w:pPr>
      <w:r w:rsidRPr="00FE1FCB">
        <w:rPr>
          <w:b/>
          <w:i/>
          <w:iCs/>
          <w:sz w:val="28"/>
          <w:szCs w:val="28"/>
        </w:rPr>
        <w:t>Выпускник научится:</w:t>
      </w:r>
    </w:p>
    <w:p w:rsidR="00FE1FCB" w:rsidRPr="00FE1FCB" w:rsidRDefault="00FE1FCB" w:rsidP="00FE1FCB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E1FCB">
        <w:rPr>
          <w:rFonts w:ascii="Times New Roman" w:eastAsia="TimesNewRomanPSMT" w:hAnsi="Times New Roman"/>
          <w:sz w:val="28"/>
          <w:szCs w:val="28"/>
        </w:rPr>
        <w:lastRenderedPageBreak/>
        <w:t>узнавать и называть по характерным особенностям образцов или по описанию изученные и распространенные в крае ремесла.</w:t>
      </w:r>
    </w:p>
    <w:p w:rsidR="00FE1FCB" w:rsidRPr="00FE1FCB" w:rsidRDefault="00FE1FCB" w:rsidP="00FE1FCB">
      <w:pPr>
        <w:pStyle w:val="a8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eastAsia="TimesNewRomanPSMT" w:hAnsi="Times New Roman"/>
          <w:b/>
          <w:i/>
          <w:sz w:val="28"/>
          <w:szCs w:val="28"/>
        </w:rPr>
      </w:pPr>
      <w:r w:rsidRPr="00FE1FCB">
        <w:rPr>
          <w:rFonts w:ascii="Times New Roman" w:eastAsia="TimesNewRomanPSMT" w:hAnsi="Times New Roman"/>
          <w:b/>
          <w:i/>
          <w:sz w:val="28"/>
          <w:szCs w:val="28"/>
        </w:rPr>
        <w:t>Выпускник получит возможность научиться:</w:t>
      </w:r>
    </w:p>
    <w:p w:rsidR="00FE1FCB" w:rsidRPr="00FE1FCB" w:rsidRDefault="00FE1FCB" w:rsidP="00FE1FCB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E1FCB">
        <w:rPr>
          <w:rFonts w:ascii="Times New Roman" w:eastAsia="TimesNewRomanPSMT" w:hAnsi="Times New Roman"/>
          <w:sz w:val="28"/>
          <w:szCs w:val="28"/>
        </w:rPr>
        <w:t xml:space="preserve">соблюдать правила безопасного пользования домашними электроприборами (светильниками, звонками, </w:t>
      </w:r>
      <w:proofErr w:type="gramStart"/>
      <w:r w:rsidRPr="00FE1FCB">
        <w:rPr>
          <w:rFonts w:ascii="Times New Roman" w:eastAsia="TimesNewRomanPSMT" w:hAnsi="Times New Roman"/>
          <w:sz w:val="28"/>
          <w:szCs w:val="28"/>
        </w:rPr>
        <w:t>теле</w:t>
      </w:r>
      <w:proofErr w:type="gramEnd"/>
      <w:r w:rsidRPr="00FE1FCB">
        <w:rPr>
          <w:rFonts w:ascii="Times New Roman" w:eastAsia="TimesNewRomanPSMT" w:hAnsi="Times New Roman"/>
          <w:sz w:val="28"/>
          <w:szCs w:val="28"/>
        </w:rPr>
        <w:t>- и радиоаппаратурой).</w:t>
      </w:r>
    </w:p>
    <w:p w:rsidR="00FE1FCB" w:rsidRPr="00FE1FCB" w:rsidRDefault="00FE1FCB" w:rsidP="00FE1FCB">
      <w:pPr>
        <w:autoSpaceDE w:val="0"/>
        <w:autoSpaceDN w:val="0"/>
        <w:adjustRightInd w:val="0"/>
        <w:contextualSpacing/>
        <w:rPr>
          <w:rFonts w:eastAsia="TimesNewRomanPSMT"/>
          <w:b/>
          <w:sz w:val="28"/>
          <w:szCs w:val="28"/>
        </w:rPr>
      </w:pPr>
    </w:p>
    <w:p w:rsidR="00FE1FCB" w:rsidRPr="00FE1FCB" w:rsidRDefault="00FE1FCB" w:rsidP="00FE1FCB">
      <w:pPr>
        <w:autoSpaceDE w:val="0"/>
        <w:autoSpaceDN w:val="0"/>
        <w:adjustRightInd w:val="0"/>
        <w:contextualSpacing/>
        <w:rPr>
          <w:rFonts w:eastAsia="TimesNewRomanPSMT"/>
          <w:b/>
          <w:sz w:val="28"/>
          <w:szCs w:val="28"/>
        </w:rPr>
      </w:pPr>
      <w:r w:rsidRPr="00FE1FCB">
        <w:rPr>
          <w:rFonts w:eastAsia="TimesNewRomanPSMT"/>
          <w:b/>
          <w:sz w:val="28"/>
          <w:szCs w:val="28"/>
        </w:rPr>
        <w:t>2. Технология ручной обработки материалов. Элементы графической грамоты</w:t>
      </w:r>
    </w:p>
    <w:p w:rsidR="00FE1FCB" w:rsidRPr="00FE1FCB" w:rsidRDefault="00FE1FCB" w:rsidP="00FE1FCB">
      <w:pPr>
        <w:autoSpaceDE w:val="0"/>
        <w:autoSpaceDN w:val="0"/>
        <w:adjustRightInd w:val="0"/>
        <w:contextualSpacing/>
        <w:rPr>
          <w:rFonts w:eastAsia="TimesNewRomanPSMT"/>
          <w:sz w:val="28"/>
          <w:szCs w:val="28"/>
          <w:u w:val="single"/>
        </w:rPr>
      </w:pPr>
      <w:r w:rsidRPr="00FE1FCB">
        <w:rPr>
          <w:b/>
          <w:i/>
          <w:iCs/>
          <w:sz w:val="28"/>
          <w:szCs w:val="28"/>
        </w:rPr>
        <w:t>Выпускник узнает:</w:t>
      </w:r>
    </w:p>
    <w:p w:rsidR="00FE1FCB" w:rsidRPr="00FE1FCB" w:rsidRDefault="00FE1FCB" w:rsidP="00FE1FCB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E1FCB">
        <w:rPr>
          <w:rFonts w:ascii="Times New Roman" w:eastAsia="TimesNewRomanPSMT" w:hAnsi="Times New Roman"/>
          <w:sz w:val="28"/>
          <w:szCs w:val="28"/>
        </w:rPr>
        <w:t>названия и свойства наиболее распространенных искусственных и синтетических материалов (бумага, металлы, ткани);</w:t>
      </w:r>
    </w:p>
    <w:p w:rsidR="00FE1FCB" w:rsidRPr="00FE1FCB" w:rsidRDefault="00FE1FCB" w:rsidP="00FE1FCB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E1FCB">
        <w:rPr>
          <w:rFonts w:ascii="Times New Roman" w:eastAsia="TimesNewRomanPSMT" w:hAnsi="Times New Roman"/>
          <w:sz w:val="28"/>
          <w:szCs w:val="28"/>
        </w:rPr>
        <w:t>последовательность чтения и выполнения разметки разверток с помощью контрольно-измерительных инструментов;</w:t>
      </w:r>
    </w:p>
    <w:p w:rsidR="00FE1FCB" w:rsidRPr="00FE1FCB" w:rsidRDefault="00FE1FCB" w:rsidP="00FE1FCB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E1FCB">
        <w:rPr>
          <w:rFonts w:ascii="Times New Roman" w:eastAsia="TimesNewRomanPSMT" w:hAnsi="Times New Roman"/>
          <w:sz w:val="28"/>
          <w:szCs w:val="28"/>
        </w:rPr>
        <w:t>основные линии чертежа (осевая и центровая);</w:t>
      </w:r>
    </w:p>
    <w:p w:rsidR="00FE1FCB" w:rsidRPr="00FE1FCB" w:rsidRDefault="00FE1FCB" w:rsidP="00FE1FCB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E1FCB">
        <w:rPr>
          <w:rFonts w:ascii="Times New Roman" w:eastAsia="TimesNewRomanPSMT" w:hAnsi="Times New Roman"/>
          <w:sz w:val="28"/>
          <w:szCs w:val="28"/>
        </w:rPr>
        <w:t>правила безопасной работы канцелярским ножом;</w:t>
      </w:r>
    </w:p>
    <w:p w:rsidR="00FE1FCB" w:rsidRPr="00FE1FCB" w:rsidRDefault="00FE1FCB" w:rsidP="00FE1FCB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E1FCB">
        <w:rPr>
          <w:rFonts w:ascii="Times New Roman" w:eastAsia="TimesNewRomanPSMT" w:hAnsi="Times New Roman"/>
          <w:sz w:val="28"/>
          <w:szCs w:val="28"/>
        </w:rPr>
        <w:t>косую строчку, ее варианты, их назначение;</w:t>
      </w:r>
    </w:p>
    <w:p w:rsidR="00FE1FCB" w:rsidRPr="00FE1FCB" w:rsidRDefault="00FE1FCB" w:rsidP="00FE1FCB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E1FCB">
        <w:rPr>
          <w:rFonts w:ascii="Times New Roman" w:eastAsia="TimesNewRomanPSMT" w:hAnsi="Times New Roman"/>
          <w:sz w:val="28"/>
          <w:szCs w:val="28"/>
        </w:rPr>
        <w:t>названия нескольких видов информационных технологий и соответствующих способов передачи информации (из реального окружения учащихся).</w:t>
      </w:r>
    </w:p>
    <w:p w:rsidR="00FE1FCB" w:rsidRPr="00FE1FCB" w:rsidRDefault="00FE1FCB" w:rsidP="00FE1FCB">
      <w:pPr>
        <w:pStyle w:val="a8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E1FCB">
        <w:rPr>
          <w:rFonts w:ascii="Times New Roman" w:eastAsia="TimesNewRomanPSMT" w:hAnsi="Times New Roman"/>
          <w:sz w:val="28"/>
          <w:szCs w:val="28"/>
        </w:rPr>
        <w:t>о композиции декоративно-прикладного характера на плоскости и в объеме;</w:t>
      </w:r>
    </w:p>
    <w:p w:rsidR="00FE1FCB" w:rsidRPr="00FE1FCB" w:rsidRDefault="00FE1FCB" w:rsidP="00FE1FCB">
      <w:pPr>
        <w:pStyle w:val="a8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E1FCB">
        <w:rPr>
          <w:rFonts w:ascii="Times New Roman" w:eastAsia="TimesNewRomanPSMT" w:hAnsi="Times New Roman"/>
          <w:sz w:val="28"/>
          <w:szCs w:val="28"/>
        </w:rPr>
        <w:t>о традициях декоративно-прикладного искусства в создании изделий.</w:t>
      </w:r>
    </w:p>
    <w:p w:rsidR="00FE1FCB" w:rsidRPr="00FE1FCB" w:rsidRDefault="00FE1FCB" w:rsidP="00FE1FCB">
      <w:pPr>
        <w:autoSpaceDE w:val="0"/>
        <w:autoSpaceDN w:val="0"/>
        <w:adjustRightInd w:val="0"/>
        <w:ind w:left="720"/>
        <w:contextualSpacing/>
        <w:rPr>
          <w:b/>
          <w:i/>
          <w:iCs/>
          <w:sz w:val="28"/>
          <w:szCs w:val="28"/>
        </w:rPr>
      </w:pPr>
      <w:r w:rsidRPr="00FE1FCB">
        <w:rPr>
          <w:b/>
          <w:i/>
          <w:iCs/>
          <w:sz w:val="28"/>
          <w:szCs w:val="28"/>
        </w:rPr>
        <w:t>Выпускник научится:</w:t>
      </w:r>
    </w:p>
    <w:p w:rsidR="00FE1FCB" w:rsidRPr="00FE1FCB" w:rsidRDefault="00FE1FCB" w:rsidP="00FE1FCB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E1FCB">
        <w:rPr>
          <w:rFonts w:ascii="Times New Roman" w:eastAsia="TimesNewRomanPSMT" w:hAnsi="Times New Roman"/>
          <w:sz w:val="28"/>
          <w:szCs w:val="28"/>
        </w:rPr>
        <w:t>читать простейший чертеж (эскиз) разверток;</w:t>
      </w:r>
    </w:p>
    <w:p w:rsidR="00FE1FCB" w:rsidRPr="00FE1FCB" w:rsidRDefault="00FE1FCB" w:rsidP="00FE1FCB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E1FCB">
        <w:rPr>
          <w:rFonts w:ascii="Times New Roman" w:eastAsia="TimesNewRomanPSMT" w:hAnsi="Times New Roman"/>
          <w:sz w:val="28"/>
          <w:szCs w:val="28"/>
        </w:rPr>
        <w:t>выполнять разметку разверток с помощью чертежных инструментов;</w:t>
      </w:r>
    </w:p>
    <w:p w:rsidR="00FE1FCB" w:rsidRPr="00FE1FCB" w:rsidRDefault="00FE1FCB" w:rsidP="00FE1FCB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E1FCB">
        <w:rPr>
          <w:rFonts w:ascii="Times New Roman" w:eastAsia="TimesNewRomanPSMT" w:hAnsi="Times New Roman"/>
          <w:sz w:val="28"/>
          <w:szCs w:val="28"/>
        </w:rPr>
        <w:t>подбирать и обосновывать наиболее рациональные технологические приемы изготовления изделий;</w:t>
      </w:r>
    </w:p>
    <w:p w:rsidR="00FE1FCB" w:rsidRPr="00FE1FCB" w:rsidRDefault="00FE1FCB" w:rsidP="00FE1FCB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E1FCB">
        <w:rPr>
          <w:rFonts w:ascii="Times New Roman" w:eastAsia="TimesNewRomanPSMT" w:hAnsi="Times New Roman"/>
          <w:sz w:val="28"/>
          <w:szCs w:val="28"/>
        </w:rPr>
        <w:t>выполнять рицовку;</w:t>
      </w:r>
    </w:p>
    <w:p w:rsidR="00FE1FCB" w:rsidRPr="00FE1FCB" w:rsidRDefault="00FE1FCB" w:rsidP="00FE1FCB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E1FCB">
        <w:rPr>
          <w:rFonts w:ascii="Times New Roman" w:eastAsia="TimesNewRomanPSMT" w:hAnsi="Times New Roman"/>
          <w:sz w:val="28"/>
          <w:szCs w:val="28"/>
        </w:rPr>
        <w:t>оформлять изделия и соединять детали косой строчкой и ее вариантами.</w:t>
      </w:r>
    </w:p>
    <w:p w:rsidR="00FE1FCB" w:rsidRPr="00FE1FCB" w:rsidRDefault="00FE1FCB" w:rsidP="00FE1FCB">
      <w:pPr>
        <w:pStyle w:val="a8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PSMT" w:hAnsi="Times New Roman"/>
          <w:b/>
          <w:i/>
          <w:sz w:val="28"/>
          <w:szCs w:val="28"/>
        </w:rPr>
      </w:pPr>
      <w:r w:rsidRPr="00FE1FCB">
        <w:rPr>
          <w:rFonts w:ascii="Times New Roman" w:eastAsia="TimesNewRomanPSMT" w:hAnsi="Times New Roman"/>
          <w:b/>
          <w:i/>
          <w:sz w:val="28"/>
          <w:szCs w:val="28"/>
        </w:rPr>
        <w:t xml:space="preserve">     Выпускник получит возможность научиться:</w:t>
      </w:r>
    </w:p>
    <w:p w:rsidR="00FE1FCB" w:rsidRPr="00FE1FCB" w:rsidRDefault="00FE1FCB" w:rsidP="00FE1FCB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E1FCB">
        <w:rPr>
          <w:rFonts w:ascii="Times New Roman" w:eastAsia="TimesNewRomanPSMT" w:hAnsi="Times New Roman"/>
          <w:sz w:val="28"/>
          <w:szCs w:val="28"/>
        </w:rPr>
        <w:t>находить и использовать дополнительную информацию из различных источников (в том числе из сети Интернет);</w:t>
      </w:r>
    </w:p>
    <w:p w:rsidR="00FE1FCB" w:rsidRPr="00FE1FCB" w:rsidRDefault="00FE1FCB" w:rsidP="00FE1FCB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E1FCB">
        <w:rPr>
          <w:rFonts w:ascii="Times New Roman" w:eastAsia="TimesNewRomanPSMT" w:hAnsi="Times New Roman"/>
          <w:sz w:val="28"/>
          <w:szCs w:val="28"/>
        </w:rPr>
        <w:t>решать доступные технологические задачи.</w:t>
      </w:r>
    </w:p>
    <w:p w:rsidR="00FE1FCB" w:rsidRPr="00FE1FCB" w:rsidRDefault="00FE1FCB" w:rsidP="00FE1FCB">
      <w:pPr>
        <w:autoSpaceDE w:val="0"/>
        <w:autoSpaceDN w:val="0"/>
        <w:adjustRightInd w:val="0"/>
        <w:contextualSpacing/>
        <w:rPr>
          <w:rFonts w:eastAsia="TimesNewRomanPSMT"/>
          <w:sz w:val="28"/>
          <w:szCs w:val="28"/>
        </w:rPr>
      </w:pPr>
    </w:p>
    <w:p w:rsidR="00FE1FCB" w:rsidRPr="00FE1FCB" w:rsidRDefault="00FE1FCB" w:rsidP="00FE1FCB">
      <w:pPr>
        <w:autoSpaceDE w:val="0"/>
        <w:autoSpaceDN w:val="0"/>
        <w:adjustRightInd w:val="0"/>
        <w:contextualSpacing/>
        <w:rPr>
          <w:rFonts w:eastAsia="TimesNewRomanPSMT"/>
          <w:b/>
          <w:sz w:val="28"/>
          <w:szCs w:val="28"/>
        </w:rPr>
      </w:pPr>
      <w:r w:rsidRPr="00FE1FCB">
        <w:rPr>
          <w:rFonts w:eastAsia="TimesNewRomanPSMT"/>
          <w:b/>
          <w:sz w:val="28"/>
          <w:szCs w:val="28"/>
        </w:rPr>
        <w:t>3. Конструирование и моделирование</w:t>
      </w:r>
    </w:p>
    <w:p w:rsidR="00FE1FCB" w:rsidRPr="00FE1FCB" w:rsidRDefault="00FE1FCB" w:rsidP="00FE1FCB">
      <w:pPr>
        <w:autoSpaceDE w:val="0"/>
        <w:autoSpaceDN w:val="0"/>
        <w:adjustRightInd w:val="0"/>
        <w:contextualSpacing/>
        <w:rPr>
          <w:rFonts w:eastAsia="TimesNewRomanPSMT"/>
          <w:sz w:val="28"/>
          <w:szCs w:val="28"/>
          <w:u w:val="single"/>
        </w:rPr>
      </w:pPr>
      <w:r w:rsidRPr="00FE1FCB">
        <w:rPr>
          <w:b/>
          <w:i/>
          <w:iCs/>
          <w:sz w:val="28"/>
          <w:szCs w:val="28"/>
        </w:rPr>
        <w:t>Выпускник узнает:</w:t>
      </w:r>
    </w:p>
    <w:p w:rsidR="00FE1FCB" w:rsidRPr="00FE1FCB" w:rsidRDefault="00FE1FCB" w:rsidP="00FE1FCB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E1FCB">
        <w:rPr>
          <w:rFonts w:ascii="Times New Roman" w:eastAsia="TimesNewRomanPSMT" w:hAnsi="Times New Roman"/>
          <w:sz w:val="28"/>
          <w:szCs w:val="28"/>
        </w:rPr>
        <w:t>простейшие способы достижения прочности конструкций.</w:t>
      </w:r>
    </w:p>
    <w:p w:rsidR="00FE1FCB" w:rsidRPr="00FE1FCB" w:rsidRDefault="00FE1FCB" w:rsidP="00FE1FCB">
      <w:pPr>
        <w:autoSpaceDE w:val="0"/>
        <w:autoSpaceDN w:val="0"/>
        <w:adjustRightInd w:val="0"/>
        <w:ind w:left="720"/>
        <w:contextualSpacing/>
        <w:rPr>
          <w:b/>
          <w:i/>
          <w:iCs/>
          <w:sz w:val="28"/>
          <w:szCs w:val="28"/>
        </w:rPr>
      </w:pPr>
      <w:r w:rsidRPr="00FE1FCB">
        <w:rPr>
          <w:b/>
          <w:i/>
          <w:iCs/>
          <w:sz w:val="28"/>
          <w:szCs w:val="28"/>
        </w:rPr>
        <w:t>Выпускник научится:</w:t>
      </w:r>
    </w:p>
    <w:p w:rsidR="00FE1FCB" w:rsidRPr="00FE1FCB" w:rsidRDefault="00FE1FCB" w:rsidP="00FE1FCB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E1FCB">
        <w:rPr>
          <w:rFonts w:ascii="Times New Roman" w:eastAsia="TimesNewRomanPSMT" w:hAnsi="Times New Roman"/>
          <w:sz w:val="28"/>
          <w:szCs w:val="28"/>
        </w:rPr>
        <w:t>конструировать и моделировать изделия из разных материалов по заданным техническим, технологическим и декоративно-художественным условиям;</w:t>
      </w:r>
    </w:p>
    <w:p w:rsidR="00FE1FCB" w:rsidRPr="00FE1FCB" w:rsidRDefault="00FE1FCB" w:rsidP="00FE1FCB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E1FCB">
        <w:rPr>
          <w:rFonts w:ascii="Times New Roman" w:eastAsia="TimesNewRomanPSMT" w:hAnsi="Times New Roman"/>
          <w:sz w:val="28"/>
          <w:szCs w:val="28"/>
        </w:rPr>
        <w:t>изменять конструкцию изделия по заданным условиям.</w:t>
      </w:r>
    </w:p>
    <w:p w:rsidR="00FE1FCB" w:rsidRPr="00FE1FCB" w:rsidRDefault="00FE1FCB" w:rsidP="00FE1FCB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E1FCB">
        <w:rPr>
          <w:rFonts w:ascii="Times New Roman" w:eastAsia="TimesNewRomanPSMT" w:hAnsi="Times New Roman"/>
          <w:b/>
          <w:i/>
          <w:sz w:val="28"/>
          <w:szCs w:val="28"/>
        </w:rPr>
        <w:t>Выпускник получит возможность научиться:</w:t>
      </w:r>
    </w:p>
    <w:p w:rsidR="00FE1FCB" w:rsidRPr="00FE1FCB" w:rsidRDefault="00FE1FCB" w:rsidP="00FE1FCB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E1FCB">
        <w:rPr>
          <w:rFonts w:ascii="Times New Roman" w:eastAsia="TimesNewRomanPSMT" w:hAnsi="Times New Roman"/>
          <w:sz w:val="28"/>
          <w:szCs w:val="28"/>
        </w:rPr>
        <w:t>выбирать способ соединения и соединительного материала в зависимости от требований конструкции.</w:t>
      </w:r>
    </w:p>
    <w:p w:rsidR="00FE1FCB" w:rsidRPr="00FE1FCB" w:rsidRDefault="00FE1FCB" w:rsidP="00FE1FCB">
      <w:pPr>
        <w:autoSpaceDE w:val="0"/>
        <w:autoSpaceDN w:val="0"/>
        <w:adjustRightInd w:val="0"/>
        <w:contextualSpacing/>
        <w:rPr>
          <w:rFonts w:eastAsia="TimesNewRomanPSMT"/>
          <w:b/>
          <w:sz w:val="28"/>
          <w:szCs w:val="28"/>
        </w:rPr>
      </w:pPr>
      <w:r w:rsidRPr="00FE1FCB">
        <w:rPr>
          <w:rFonts w:eastAsia="TimesNewRomanPSMT"/>
          <w:b/>
          <w:sz w:val="28"/>
          <w:szCs w:val="28"/>
        </w:rPr>
        <w:t>4. Использование информационных технологий (практика работы на компьютере)</w:t>
      </w:r>
    </w:p>
    <w:p w:rsidR="00FE1FCB" w:rsidRPr="00FE1FCB" w:rsidRDefault="00FE1FCB" w:rsidP="00FE1FCB">
      <w:pPr>
        <w:autoSpaceDE w:val="0"/>
        <w:autoSpaceDN w:val="0"/>
        <w:adjustRightInd w:val="0"/>
        <w:contextualSpacing/>
        <w:rPr>
          <w:rFonts w:eastAsia="TimesNewRomanPSMT"/>
          <w:sz w:val="28"/>
          <w:szCs w:val="28"/>
          <w:u w:val="single"/>
        </w:rPr>
      </w:pPr>
      <w:r w:rsidRPr="00FE1FCB">
        <w:rPr>
          <w:b/>
          <w:i/>
          <w:iCs/>
          <w:sz w:val="28"/>
          <w:szCs w:val="28"/>
        </w:rPr>
        <w:t>Выпускник узнает:</w:t>
      </w:r>
    </w:p>
    <w:p w:rsidR="00FE1FCB" w:rsidRPr="00FE1FCB" w:rsidRDefault="00FE1FCB" w:rsidP="00FE1FCB">
      <w:pPr>
        <w:pStyle w:val="a8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E1FCB">
        <w:rPr>
          <w:rFonts w:ascii="Times New Roman" w:eastAsia="TimesNewRomanPSMT" w:hAnsi="Times New Roman"/>
          <w:sz w:val="28"/>
          <w:szCs w:val="28"/>
        </w:rPr>
        <w:lastRenderedPageBreak/>
        <w:t>названия и назначение основных устройств персонального компьютера для ввода, вывода и обработки информации, основные правила безопасной работы на компьютере;</w:t>
      </w:r>
    </w:p>
    <w:p w:rsidR="00FE1FCB" w:rsidRPr="00FE1FCB" w:rsidRDefault="00FE1FCB" w:rsidP="00FE1FCB">
      <w:pPr>
        <w:pStyle w:val="a8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E1FCB">
        <w:rPr>
          <w:rFonts w:ascii="Times New Roman" w:eastAsia="TimesNewRomanPSMT" w:hAnsi="Times New Roman"/>
          <w:sz w:val="28"/>
          <w:szCs w:val="28"/>
        </w:rPr>
        <w:t>о назначении клавиатуры, пользовании компьютерной мышью.</w:t>
      </w:r>
    </w:p>
    <w:p w:rsidR="00FE1FCB" w:rsidRPr="00FE1FCB" w:rsidRDefault="00FE1FCB" w:rsidP="00FE1FCB">
      <w:pPr>
        <w:autoSpaceDE w:val="0"/>
        <w:autoSpaceDN w:val="0"/>
        <w:adjustRightInd w:val="0"/>
        <w:ind w:left="720"/>
        <w:contextualSpacing/>
        <w:rPr>
          <w:b/>
          <w:i/>
          <w:iCs/>
          <w:sz w:val="28"/>
          <w:szCs w:val="28"/>
        </w:rPr>
      </w:pPr>
      <w:r w:rsidRPr="00FE1FCB">
        <w:rPr>
          <w:b/>
          <w:i/>
          <w:iCs/>
          <w:sz w:val="28"/>
          <w:szCs w:val="28"/>
        </w:rPr>
        <w:t>Выпускник научится:</w:t>
      </w:r>
    </w:p>
    <w:p w:rsidR="00FE1FCB" w:rsidRPr="00FE1FCB" w:rsidRDefault="00FE1FCB" w:rsidP="00FE1FCB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E1FCB">
        <w:rPr>
          <w:rFonts w:ascii="Times New Roman" w:eastAsia="TimesNewRomanPSMT" w:hAnsi="Times New Roman"/>
          <w:sz w:val="28"/>
          <w:szCs w:val="28"/>
        </w:rPr>
        <w:t>включать и выключать компьютер;</w:t>
      </w:r>
    </w:p>
    <w:p w:rsidR="00FE1FCB" w:rsidRPr="00FE1FCB" w:rsidRDefault="00FE1FCB" w:rsidP="00FE1FCB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E1FCB">
        <w:rPr>
          <w:rFonts w:ascii="Times New Roman" w:eastAsia="TimesNewRomanPSMT" w:hAnsi="Times New Roman"/>
          <w:sz w:val="28"/>
          <w:szCs w:val="28"/>
        </w:rPr>
        <w:t>пользоваться клавиатурой (в рамках необходимого для выполнения предъявляемого задания);</w:t>
      </w:r>
    </w:p>
    <w:p w:rsidR="00FE1FCB" w:rsidRPr="00FE1FCB" w:rsidRDefault="00FE1FCB" w:rsidP="00FE1FCB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E1FCB">
        <w:rPr>
          <w:rFonts w:ascii="Times New Roman" w:eastAsia="TimesNewRomanPSMT" w:hAnsi="Times New Roman"/>
          <w:sz w:val="28"/>
          <w:szCs w:val="28"/>
        </w:rPr>
        <w:t>выполнять простейшие операции с готовыми файлами и папками (открывать, читать).</w:t>
      </w:r>
    </w:p>
    <w:p w:rsidR="00FE1FCB" w:rsidRPr="00FE1FCB" w:rsidRDefault="00FE1FCB" w:rsidP="00FE1FCB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E1FCB">
        <w:rPr>
          <w:rFonts w:ascii="Times New Roman" w:eastAsia="TimesNewRomanPSMT" w:hAnsi="Times New Roman"/>
          <w:b/>
          <w:i/>
          <w:sz w:val="28"/>
          <w:szCs w:val="28"/>
        </w:rPr>
        <w:t>Выпускник получит возможность научиться:</w:t>
      </w:r>
    </w:p>
    <w:p w:rsidR="00FE1FCB" w:rsidRPr="00C0003D" w:rsidRDefault="00FE1FCB" w:rsidP="00FE1FCB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E1FCB">
        <w:rPr>
          <w:rFonts w:ascii="Times New Roman" w:eastAsia="TimesNewRomanPSMT" w:hAnsi="Times New Roman"/>
          <w:sz w:val="28"/>
          <w:szCs w:val="28"/>
        </w:rPr>
        <w:t>работать с ЦОР (цифровыми образовательными ресурсами), готовыми материалами на электронных носителях (CD): активировать диск, читать информацию, выполнять предложенные задания</w:t>
      </w:r>
      <w:r w:rsidRPr="00A41C84">
        <w:rPr>
          <w:rFonts w:ascii="Times New Roman" w:eastAsia="TimesNewRomanPSMT" w:hAnsi="Times New Roman"/>
          <w:sz w:val="28"/>
          <w:szCs w:val="28"/>
        </w:rPr>
        <w:t>.</w:t>
      </w:r>
    </w:p>
    <w:p w:rsidR="008220C6" w:rsidRDefault="008220C6" w:rsidP="00731DAE">
      <w:pPr>
        <w:shd w:val="clear" w:color="auto" w:fill="FFFFFF"/>
        <w:spacing w:before="30" w:after="30" w:line="240" w:lineRule="atLeast"/>
        <w:ind w:left="720"/>
        <w:jc w:val="center"/>
        <w:rPr>
          <w:b/>
          <w:bCs/>
          <w:iCs/>
          <w:color w:val="000000"/>
        </w:rPr>
      </w:pPr>
    </w:p>
    <w:p w:rsidR="00731DAE" w:rsidRPr="00FA2D74" w:rsidRDefault="00731DAE" w:rsidP="00731DAE">
      <w:pPr>
        <w:shd w:val="clear" w:color="auto" w:fill="FFFFFF"/>
        <w:spacing w:before="30" w:after="30" w:line="240" w:lineRule="atLeast"/>
        <w:ind w:left="720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Содержание учебного курса</w:t>
      </w:r>
    </w:p>
    <w:p w:rsidR="00731DAE" w:rsidRPr="00FA2D74" w:rsidRDefault="00731DAE" w:rsidP="008220C6">
      <w:pPr>
        <w:shd w:val="clear" w:color="auto" w:fill="FFFFFF"/>
        <w:spacing w:before="30" w:after="30" w:line="240" w:lineRule="atLeast"/>
        <w:ind w:left="720"/>
        <w:jc w:val="center"/>
        <w:rPr>
          <w:b/>
          <w:bCs/>
          <w:iCs/>
          <w:color w:val="000000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"/>
        <w:gridCol w:w="2168"/>
        <w:gridCol w:w="3139"/>
        <w:gridCol w:w="1371"/>
        <w:gridCol w:w="1565"/>
        <w:gridCol w:w="2189"/>
      </w:tblGrid>
      <w:tr w:rsidR="008220C6" w:rsidRPr="00D61B6E" w:rsidTr="008220C6">
        <w:tc>
          <w:tcPr>
            <w:tcW w:w="221" w:type="pct"/>
            <w:shd w:val="clear" w:color="auto" w:fill="auto"/>
          </w:tcPr>
          <w:p w:rsidR="00731DAE" w:rsidRPr="00D61B6E" w:rsidRDefault="00731DAE" w:rsidP="009953E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D61B6E">
              <w:rPr>
                <w:b/>
                <w:bCs/>
                <w:iCs/>
                <w:color w:val="000000"/>
              </w:rPr>
              <w:t>№</w:t>
            </w:r>
          </w:p>
        </w:tc>
        <w:tc>
          <w:tcPr>
            <w:tcW w:w="993" w:type="pct"/>
            <w:shd w:val="clear" w:color="auto" w:fill="auto"/>
          </w:tcPr>
          <w:p w:rsidR="00731DAE" w:rsidRPr="00D61B6E" w:rsidRDefault="00731DAE" w:rsidP="009953E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D61B6E">
              <w:rPr>
                <w:b/>
                <w:bCs/>
                <w:iCs/>
                <w:color w:val="000000"/>
              </w:rPr>
              <w:t>Название раздела</w:t>
            </w:r>
          </w:p>
        </w:tc>
        <w:tc>
          <w:tcPr>
            <w:tcW w:w="1438" w:type="pct"/>
            <w:shd w:val="clear" w:color="auto" w:fill="auto"/>
          </w:tcPr>
          <w:p w:rsidR="00731DAE" w:rsidRPr="00D61B6E" w:rsidRDefault="00731DAE" w:rsidP="009953E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D61B6E">
              <w:rPr>
                <w:b/>
                <w:bCs/>
                <w:iCs/>
                <w:color w:val="000000"/>
              </w:rPr>
              <w:t>Содержание раздела</w:t>
            </w:r>
          </w:p>
        </w:tc>
        <w:tc>
          <w:tcPr>
            <w:tcW w:w="628" w:type="pct"/>
            <w:shd w:val="clear" w:color="auto" w:fill="auto"/>
          </w:tcPr>
          <w:p w:rsidR="00731DAE" w:rsidRPr="00D61B6E" w:rsidRDefault="00731DAE" w:rsidP="009953E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D61B6E">
              <w:rPr>
                <w:b/>
                <w:bCs/>
                <w:iCs/>
                <w:color w:val="000000"/>
              </w:rPr>
              <w:t>Кол-во часов</w:t>
            </w:r>
          </w:p>
        </w:tc>
        <w:tc>
          <w:tcPr>
            <w:tcW w:w="717" w:type="pct"/>
            <w:shd w:val="clear" w:color="auto" w:fill="auto"/>
          </w:tcPr>
          <w:p w:rsidR="00731DAE" w:rsidRPr="00D61B6E" w:rsidRDefault="00731DAE" w:rsidP="009953E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D61B6E">
              <w:rPr>
                <w:b/>
                <w:bCs/>
                <w:iCs/>
                <w:color w:val="000000"/>
              </w:rPr>
              <w:t>Контрольные</w:t>
            </w:r>
          </w:p>
          <w:p w:rsidR="00731DAE" w:rsidRPr="00D61B6E" w:rsidRDefault="00731DAE" w:rsidP="009953E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D61B6E">
              <w:rPr>
                <w:b/>
                <w:bCs/>
                <w:iCs/>
                <w:color w:val="000000"/>
              </w:rPr>
              <w:t>работы</w:t>
            </w:r>
          </w:p>
        </w:tc>
        <w:tc>
          <w:tcPr>
            <w:tcW w:w="1003" w:type="pct"/>
            <w:shd w:val="clear" w:color="auto" w:fill="auto"/>
          </w:tcPr>
          <w:p w:rsidR="00731DAE" w:rsidRPr="00D61B6E" w:rsidRDefault="00731DAE" w:rsidP="009953E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D61B6E">
              <w:rPr>
                <w:b/>
                <w:bCs/>
                <w:iCs/>
                <w:color w:val="000000"/>
              </w:rPr>
              <w:t>Практические, лабораторные работы и др.</w:t>
            </w:r>
          </w:p>
        </w:tc>
      </w:tr>
      <w:tr w:rsidR="008220C6" w:rsidRPr="00D61B6E" w:rsidTr="008220C6">
        <w:tc>
          <w:tcPr>
            <w:tcW w:w="221" w:type="pct"/>
            <w:shd w:val="clear" w:color="auto" w:fill="auto"/>
          </w:tcPr>
          <w:p w:rsidR="00731DAE" w:rsidRPr="00D61B6E" w:rsidRDefault="00731DAE" w:rsidP="009953E4">
            <w:pPr>
              <w:spacing w:before="30" w:after="30" w:line="240" w:lineRule="atLeast"/>
              <w:rPr>
                <w:rFonts w:ascii="Nimbus Roman No9 L" w:hAnsi="Nimbus Roman No9 L"/>
                <w:b/>
                <w:bCs/>
                <w:iCs/>
                <w:color w:val="000000"/>
              </w:rPr>
            </w:pPr>
            <w:r>
              <w:rPr>
                <w:rFonts w:ascii="Nimbus Roman No9 L" w:hAnsi="Nimbus Roman No9 L"/>
                <w:b/>
                <w:bCs/>
                <w:iCs/>
                <w:color w:val="000000"/>
              </w:rPr>
              <w:t>1</w:t>
            </w:r>
          </w:p>
        </w:tc>
        <w:tc>
          <w:tcPr>
            <w:tcW w:w="993" w:type="pct"/>
            <w:shd w:val="clear" w:color="auto" w:fill="auto"/>
          </w:tcPr>
          <w:p w:rsidR="00731DAE" w:rsidRPr="00D61B6E" w:rsidRDefault="00731DAE" w:rsidP="00731DAE">
            <w:pPr>
              <w:autoSpaceDE w:val="0"/>
              <w:autoSpaceDN w:val="0"/>
              <w:adjustRightInd w:val="0"/>
              <w:contextualSpacing/>
              <w:rPr>
                <w:b/>
                <w:bCs/>
                <w:iCs/>
                <w:color w:val="000000"/>
              </w:rPr>
            </w:pPr>
            <w:r w:rsidRPr="00FC11CB">
              <w:rPr>
                <w:b/>
                <w:bCs/>
                <w:szCs w:val="28"/>
              </w:rPr>
              <w:t xml:space="preserve">Общекультурные и </w:t>
            </w:r>
            <w:proofErr w:type="spellStart"/>
            <w:r w:rsidRPr="00FC11CB">
              <w:rPr>
                <w:b/>
                <w:bCs/>
                <w:szCs w:val="28"/>
              </w:rPr>
              <w:t>общетрудовые</w:t>
            </w:r>
            <w:proofErr w:type="spellEnd"/>
            <w:r w:rsidRPr="00FC11CB">
              <w:rPr>
                <w:b/>
                <w:bCs/>
                <w:szCs w:val="28"/>
              </w:rPr>
              <w:t xml:space="preserve"> компетенции. Основы культуры</w:t>
            </w:r>
            <w:r>
              <w:rPr>
                <w:b/>
                <w:bCs/>
                <w:szCs w:val="28"/>
              </w:rPr>
              <w:t xml:space="preserve"> труда, самообслуживание </w:t>
            </w:r>
          </w:p>
        </w:tc>
        <w:tc>
          <w:tcPr>
            <w:tcW w:w="1438" w:type="pct"/>
            <w:shd w:val="clear" w:color="auto" w:fill="auto"/>
          </w:tcPr>
          <w:p w:rsidR="00731DAE" w:rsidRPr="00532783" w:rsidRDefault="00731DAE" w:rsidP="00731DAE">
            <w:r w:rsidRPr="00532783">
              <w:t xml:space="preserve">. Технические достижения ХХ — начала ХХI </w:t>
            </w:r>
            <w:proofErr w:type="gramStart"/>
            <w:r w:rsidRPr="00532783">
              <w:t>в</w:t>
            </w:r>
            <w:proofErr w:type="gramEnd"/>
            <w:r w:rsidRPr="00532783">
              <w:t>.</w:t>
            </w:r>
          </w:p>
          <w:p w:rsidR="00731DAE" w:rsidRPr="00532783" w:rsidRDefault="00731DAE" w:rsidP="00731DAE">
            <w:r w:rsidRPr="00532783">
              <w:t>Человек — созидатель, изобретатель. Профессии ХХ в. Современные профессии</w:t>
            </w:r>
          </w:p>
          <w:p w:rsidR="00731DAE" w:rsidRDefault="00731DAE" w:rsidP="00731DAE">
            <w:r w:rsidRPr="00532783">
              <w:t>Гармония предметного мира и природы, её отражение в народном быту и творчестве.</w:t>
            </w:r>
          </w:p>
          <w:p w:rsidR="00731DAE" w:rsidRPr="00532783" w:rsidRDefault="00731DAE" w:rsidP="00731DAE">
            <w:r w:rsidRPr="00532783">
              <w:t>Использование форм и образов природы в создании предметной среды (в лепке, аппликации, мозаике и пр.)</w:t>
            </w:r>
          </w:p>
          <w:p w:rsidR="00731DAE" w:rsidRDefault="00731DAE" w:rsidP="00731DAE">
            <w:r w:rsidRPr="00532783">
              <w:t>Человек — наблюдатель и изобретатель.</w:t>
            </w:r>
          </w:p>
          <w:p w:rsidR="00731DAE" w:rsidRDefault="00731DAE" w:rsidP="00731DAE">
            <w:r w:rsidRPr="00532783">
              <w:t>Выражение связи челове</w:t>
            </w:r>
            <w:r>
              <w:t xml:space="preserve">ка </w:t>
            </w:r>
            <w:r w:rsidRPr="00532783">
              <w:t>и природы (элементы биони</w:t>
            </w:r>
            <w:r>
              <w:t>ки).</w:t>
            </w:r>
          </w:p>
          <w:p w:rsidR="00731DAE" w:rsidRDefault="00731DAE" w:rsidP="00731DAE">
            <w:r w:rsidRPr="00532783">
              <w:t>Машины и механизмы — помощники человека, их назначение, характерные особенности конструкций.</w:t>
            </w:r>
          </w:p>
          <w:p w:rsidR="00731DAE" w:rsidRDefault="00731DAE" w:rsidP="00731DAE">
            <w:r w:rsidRPr="00532783">
              <w:t>Человек в информационной среде (мир звуков и образов, компьютер и его возможности).</w:t>
            </w:r>
          </w:p>
          <w:p w:rsidR="00731DAE" w:rsidRDefault="00731DAE" w:rsidP="00731DAE">
            <w:r w:rsidRPr="00532783">
              <w:t>Проблемы экологии.</w:t>
            </w:r>
          </w:p>
          <w:p w:rsidR="00731DAE" w:rsidRDefault="00731DAE" w:rsidP="00731DAE">
            <w:r w:rsidRPr="00532783">
              <w:t xml:space="preserve">Декоративное оформление </w:t>
            </w:r>
            <w:r w:rsidRPr="00532783">
              <w:lastRenderedPageBreak/>
              <w:t>культурно-бытовой сре</w:t>
            </w:r>
            <w:r>
              <w:t>ды.</w:t>
            </w:r>
          </w:p>
          <w:p w:rsidR="00731DAE" w:rsidRPr="00D61B6E" w:rsidRDefault="00731DAE" w:rsidP="00731DAE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proofErr w:type="gramStart"/>
            <w:r w:rsidRPr="00532783">
              <w:t>Самообслуживание (пришивание пуговиц, сшивание разрывов по шву.</w:t>
            </w:r>
            <w:proofErr w:type="gramEnd"/>
            <w:r w:rsidRPr="00532783">
              <w:t xml:space="preserve"> </w:t>
            </w:r>
            <w:proofErr w:type="gramStart"/>
            <w:r w:rsidRPr="00532783">
              <w:t>Правила безопасного пользования бытовыми приборами), хозяйственно</w:t>
            </w:r>
            <w:r w:rsidR="00FF3EEB" w:rsidRPr="00532783">
              <w:t xml:space="preserve"> практическая помощь взрослым</w:t>
            </w:r>
            <w:proofErr w:type="gramEnd"/>
          </w:p>
        </w:tc>
        <w:tc>
          <w:tcPr>
            <w:tcW w:w="628" w:type="pct"/>
            <w:shd w:val="clear" w:color="auto" w:fill="auto"/>
          </w:tcPr>
          <w:p w:rsidR="00731DAE" w:rsidRPr="00FC11CB" w:rsidRDefault="00731DAE" w:rsidP="00731DAE">
            <w:pPr>
              <w:autoSpaceDE w:val="0"/>
              <w:autoSpaceDN w:val="0"/>
              <w:adjustRightInd w:val="0"/>
              <w:contextualSpacing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12 ч</w:t>
            </w:r>
          </w:p>
          <w:p w:rsidR="00731DAE" w:rsidRPr="00D61B6E" w:rsidRDefault="00731DAE" w:rsidP="009953E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</w:p>
        </w:tc>
        <w:tc>
          <w:tcPr>
            <w:tcW w:w="717" w:type="pct"/>
            <w:shd w:val="clear" w:color="auto" w:fill="auto"/>
          </w:tcPr>
          <w:p w:rsidR="00731DAE" w:rsidRPr="00D61B6E" w:rsidRDefault="00731DAE" w:rsidP="009953E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</w:p>
        </w:tc>
        <w:tc>
          <w:tcPr>
            <w:tcW w:w="1003" w:type="pct"/>
            <w:shd w:val="clear" w:color="auto" w:fill="auto"/>
          </w:tcPr>
          <w:p w:rsidR="00731DAE" w:rsidRPr="00D61B6E" w:rsidRDefault="008220C6" w:rsidP="009953E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</w:t>
            </w:r>
          </w:p>
        </w:tc>
      </w:tr>
      <w:tr w:rsidR="008220C6" w:rsidRPr="00D61B6E" w:rsidTr="008220C6">
        <w:tc>
          <w:tcPr>
            <w:tcW w:w="221" w:type="pct"/>
            <w:shd w:val="clear" w:color="auto" w:fill="auto"/>
          </w:tcPr>
          <w:p w:rsidR="00731DAE" w:rsidRPr="00D61B6E" w:rsidRDefault="00FF3EEB" w:rsidP="009953E4">
            <w:pPr>
              <w:spacing w:before="30" w:after="30" w:line="240" w:lineRule="atLeast"/>
              <w:rPr>
                <w:rFonts w:ascii="Nimbus Roman No9 L" w:hAnsi="Nimbus Roman No9 L"/>
                <w:b/>
                <w:bCs/>
                <w:iCs/>
                <w:color w:val="000000"/>
              </w:rPr>
            </w:pPr>
            <w:r>
              <w:rPr>
                <w:rFonts w:ascii="Nimbus Roman No9 L" w:hAnsi="Nimbus Roman No9 L"/>
                <w:b/>
                <w:bCs/>
                <w:iCs/>
                <w:color w:val="000000"/>
              </w:rPr>
              <w:lastRenderedPageBreak/>
              <w:t>2</w:t>
            </w:r>
          </w:p>
        </w:tc>
        <w:tc>
          <w:tcPr>
            <w:tcW w:w="993" w:type="pct"/>
            <w:shd w:val="clear" w:color="auto" w:fill="auto"/>
          </w:tcPr>
          <w:p w:rsidR="00FF3EEB" w:rsidRPr="00FC11CB" w:rsidRDefault="00FF3EEB" w:rsidP="00FF3EEB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b/>
                <w:bCs/>
                <w:szCs w:val="28"/>
              </w:rPr>
            </w:pPr>
            <w:r w:rsidRPr="00FC11CB">
              <w:rPr>
                <w:rFonts w:eastAsia="TimesNewRomanPSMT"/>
                <w:b/>
                <w:bCs/>
                <w:szCs w:val="28"/>
              </w:rPr>
              <w:t>Технология ручной обработки материалов. Элементы графической</w:t>
            </w:r>
            <w:r>
              <w:rPr>
                <w:rFonts w:eastAsia="TimesNewRomanPSMT"/>
                <w:b/>
                <w:bCs/>
                <w:szCs w:val="28"/>
              </w:rPr>
              <w:t xml:space="preserve"> грамоты </w:t>
            </w:r>
          </w:p>
          <w:p w:rsidR="00731DAE" w:rsidRPr="00D61B6E" w:rsidRDefault="00731DAE" w:rsidP="009953E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</w:p>
        </w:tc>
        <w:tc>
          <w:tcPr>
            <w:tcW w:w="1438" w:type="pct"/>
            <w:shd w:val="clear" w:color="auto" w:fill="auto"/>
          </w:tcPr>
          <w:p w:rsidR="00FF3EEB" w:rsidRDefault="00FF3EEB" w:rsidP="00FF3EEB">
            <w:r>
              <w:t>Про</w:t>
            </w:r>
            <w:r w:rsidRPr="009271B5">
              <w:t>исхождение и использование синтетических материалов. Использование их свойств в опасных профессиях.</w:t>
            </w:r>
          </w:p>
          <w:p w:rsidR="00FF3EEB" w:rsidRDefault="00FF3EEB" w:rsidP="00FF3EEB">
            <w:r w:rsidRPr="009271B5">
              <w:t>Выбор материалов по их свойствам и в зависимости от назначения изделия.</w:t>
            </w:r>
          </w:p>
          <w:p w:rsidR="00FF3EEB" w:rsidRDefault="00FF3EEB" w:rsidP="00FF3EEB">
            <w:r w:rsidRPr="009271B5">
              <w:t xml:space="preserve">Бережное использование и экономное расходование материалов. </w:t>
            </w:r>
          </w:p>
          <w:p w:rsidR="00FF3EEB" w:rsidRPr="009271B5" w:rsidRDefault="00FF3EEB" w:rsidP="00FF3EEB">
            <w:r w:rsidRPr="009271B5">
              <w:t>Способы обработки материалов для получения различных декоративно-художественных эффектов</w:t>
            </w:r>
          </w:p>
          <w:p w:rsidR="00731DAE" w:rsidRPr="00D61B6E" w:rsidRDefault="00FF3EEB" w:rsidP="00FF3EEB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BA570F">
              <w:t>Подбор инструментов и приспособлений в зависимости от конструктивных и технологических особенностей изделий</w:t>
            </w:r>
          </w:p>
        </w:tc>
        <w:tc>
          <w:tcPr>
            <w:tcW w:w="628" w:type="pct"/>
            <w:shd w:val="clear" w:color="auto" w:fill="auto"/>
          </w:tcPr>
          <w:p w:rsidR="00731DAE" w:rsidRPr="00D61B6E" w:rsidRDefault="00FF3EEB" w:rsidP="009953E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10</w:t>
            </w:r>
          </w:p>
        </w:tc>
        <w:tc>
          <w:tcPr>
            <w:tcW w:w="717" w:type="pct"/>
            <w:shd w:val="clear" w:color="auto" w:fill="auto"/>
          </w:tcPr>
          <w:p w:rsidR="00731DAE" w:rsidRPr="00D61B6E" w:rsidRDefault="00731DAE" w:rsidP="009953E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</w:p>
        </w:tc>
        <w:tc>
          <w:tcPr>
            <w:tcW w:w="1003" w:type="pct"/>
            <w:shd w:val="clear" w:color="auto" w:fill="auto"/>
          </w:tcPr>
          <w:p w:rsidR="00731DAE" w:rsidRPr="00D61B6E" w:rsidRDefault="008220C6" w:rsidP="009953E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2</w:t>
            </w:r>
          </w:p>
        </w:tc>
      </w:tr>
      <w:tr w:rsidR="008220C6" w:rsidRPr="00D61B6E" w:rsidTr="008220C6">
        <w:tc>
          <w:tcPr>
            <w:tcW w:w="221" w:type="pct"/>
            <w:shd w:val="clear" w:color="auto" w:fill="auto"/>
          </w:tcPr>
          <w:p w:rsidR="00731DAE" w:rsidRPr="00D61B6E" w:rsidRDefault="00FF3EEB" w:rsidP="009953E4">
            <w:pPr>
              <w:spacing w:before="30" w:after="30" w:line="240" w:lineRule="atLeast"/>
              <w:rPr>
                <w:rFonts w:ascii="Nimbus Roman No9 L" w:hAnsi="Nimbus Roman No9 L"/>
                <w:b/>
                <w:bCs/>
                <w:iCs/>
                <w:color w:val="000000"/>
              </w:rPr>
            </w:pPr>
            <w:r>
              <w:rPr>
                <w:rFonts w:ascii="Nimbus Roman No9 L" w:hAnsi="Nimbus Roman No9 L"/>
                <w:b/>
                <w:bCs/>
                <w:iCs/>
                <w:color w:val="000000"/>
              </w:rPr>
              <w:t>3</w:t>
            </w:r>
          </w:p>
        </w:tc>
        <w:tc>
          <w:tcPr>
            <w:tcW w:w="993" w:type="pct"/>
            <w:shd w:val="clear" w:color="auto" w:fill="auto"/>
          </w:tcPr>
          <w:p w:rsidR="00731DAE" w:rsidRPr="00D61B6E" w:rsidRDefault="00FF3EEB" w:rsidP="00FF3EEB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FC11CB">
              <w:rPr>
                <w:rFonts w:eastAsia="TimesNewRomanPSMT"/>
                <w:b/>
                <w:bCs/>
                <w:szCs w:val="28"/>
              </w:rPr>
              <w:t xml:space="preserve"> Кон</w:t>
            </w:r>
            <w:r>
              <w:rPr>
                <w:rFonts w:eastAsia="TimesNewRomanPSMT"/>
                <w:b/>
                <w:bCs/>
                <w:szCs w:val="28"/>
              </w:rPr>
              <w:t xml:space="preserve">струирование и моделирование </w:t>
            </w:r>
          </w:p>
        </w:tc>
        <w:tc>
          <w:tcPr>
            <w:tcW w:w="1438" w:type="pct"/>
            <w:shd w:val="clear" w:color="auto" w:fill="auto"/>
          </w:tcPr>
          <w:p w:rsidR="00FF3EEB" w:rsidRDefault="00FF3EEB" w:rsidP="00FF3EEB">
            <w:r w:rsidRPr="00DD5C00">
              <w:t>Конструирование и моделирование изделий на основе природных форм и конструкций, простейших технических объектов (моделей, макетов).</w:t>
            </w:r>
          </w:p>
          <w:p w:rsidR="00731DAE" w:rsidRPr="00D61B6E" w:rsidRDefault="00FF3EEB" w:rsidP="00FF3EEB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DD5C00">
              <w:t>Проектирование доступных по сложности конструкций изделий декоративного, культурно</w:t>
            </w:r>
            <w:r>
              <w:t>-</w:t>
            </w:r>
            <w:r w:rsidRPr="00DD5C00">
              <w:t>бытового и технического назначения</w:t>
            </w:r>
          </w:p>
        </w:tc>
        <w:tc>
          <w:tcPr>
            <w:tcW w:w="628" w:type="pct"/>
            <w:shd w:val="clear" w:color="auto" w:fill="auto"/>
          </w:tcPr>
          <w:p w:rsidR="00731DAE" w:rsidRPr="00D61B6E" w:rsidRDefault="00FF3EEB" w:rsidP="009953E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4</w:t>
            </w:r>
          </w:p>
        </w:tc>
        <w:tc>
          <w:tcPr>
            <w:tcW w:w="717" w:type="pct"/>
            <w:shd w:val="clear" w:color="auto" w:fill="auto"/>
          </w:tcPr>
          <w:p w:rsidR="00731DAE" w:rsidRPr="00D61B6E" w:rsidRDefault="00731DAE" w:rsidP="009953E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</w:p>
        </w:tc>
        <w:tc>
          <w:tcPr>
            <w:tcW w:w="1003" w:type="pct"/>
            <w:shd w:val="clear" w:color="auto" w:fill="auto"/>
          </w:tcPr>
          <w:p w:rsidR="00731DAE" w:rsidRPr="00D61B6E" w:rsidRDefault="008220C6" w:rsidP="009953E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2</w:t>
            </w:r>
          </w:p>
        </w:tc>
      </w:tr>
      <w:tr w:rsidR="008220C6" w:rsidRPr="00D61B6E" w:rsidTr="008220C6">
        <w:tc>
          <w:tcPr>
            <w:tcW w:w="221" w:type="pct"/>
            <w:shd w:val="clear" w:color="auto" w:fill="auto"/>
          </w:tcPr>
          <w:p w:rsidR="00731DAE" w:rsidRPr="00D61B6E" w:rsidRDefault="00FF3EEB" w:rsidP="009953E4">
            <w:pPr>
              <w:spacing w:before="30" w:after="30" w:line="240" w:lineRule="atLeast"/>
              <w:rPr>
                <w:rFonts w:ascii="Nimbus Roman No9 L" w:hAnsi="Nimbus Roman No9 L"/>
                <w:b/>
                <w:bCs/>
                <w:iCs/>
                <w:color w:val="000000"/>
              </w:rPr>
            </w:pPr>
            <w:r>
              <w:rPr>
                <w:rFonts w:ascii="Nimbus Roman No9 L" w:hAnsi="Nimbus Roman No9 L"/>
                <w:b/>
                <w:bCs/>
                <w:iCs/>
                <w:color w:val="000000"/>
              </w:rPr>
              <w:t>4</w:t>
            </w:r>
          </w:p>
        </w:tc>
        <w:tc>
          <w:tcPr>
            <w:tcW w:w="993" w:type="pct"/>
            <w:shd w:val="clear" w:color="auto" w:fill="auto"/>
          </w:tcPr>
          <w:p w:rsidR="00731DAE" w:rsidRPr="00D61B6E" w:rsidRDefault="00FF3EEB" w:rsidP="00FF3EEB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FC11CB">
              <w:rPr>
                <w:rFonts w:eastAsia="TimesNewRomanPSMT"/>
                <w:b/>
                <w:bCs/>
                <w:szCs w:val="28"/>
              </w:rPr>
              <w:t>Использование информационных технологий (практика работы на</w:t>
            </w:r>
            <w:r>
              <w:rPr>
                <w:rFonts w:eastAsia="TimesNewRomanPSMT"/>
                <w:b/>
                <w:bCs/>
                <w:szCs w:val="28"/>
              </w:rPr>
              <w:t xml:space="preserve"> компьютере) </w:t>
            </w:r>
          </w:p>
        </w:tc>
        <w:tc>
          <w:tcPr>
            <w:tcW w:w="1438" w:type="pct"/>
            <w:shd w:val="clear" w:color="auto" w:fill="auto"/>
          </w:tcPr>
          <w:p w:rsidR="00FF3EEB" w:rsidRDefault="00FF3EEB" w:rsidP="00FF3EEB">
            <w:r w:rsidRPr="00052EF3">
              <w:t xml:space="preserve">Программа </w:t>
            </w:r>
            <w:proofErr w:type="spellStart"/>
            <w:r w:rsidRPr="0045784D">
              <w:rPr>
                <w:i/>
              </w:rPr>
              <w:t>Word</w:t>
            </w:r>
            <w:proofErr w:type="spellEnd"/>
            <w:r w:rsidRPr="00052EF3">
              <w:t>.</w:t>
            </w:r>
          </w:p>
          <w:p w:rsidR="00FF3EEB" w:rsidRDefault="00FF3EEB" w:rsidP="00FF3EEB">
            <w:r w:rsidRPr="00052EF3">
              <w:t>Правила клавиатурного письма.</w:t>
            </w:r>
          </w:p>
          <w:p w:rsidR="00FF3EEB" w:rsidRDefault="00FF3EEB" w:rsidP="00FF3EEB">
            <w:r w:rsidRPr="00052EF3">
              <w:t>Создание небольших текстов и печатных публикаций с использованием изображений на экране компьютера.</w:t>
            </w:r>
          </w:p>
          <w:p w:rsidR="00FF3EEB" w:rsidRDefault="00FF3EEB" w:rsidP="00FF3EEB">
            <w:pPr>
              <w:spacing w:before="30" w:after="30" w:line="240" w:lineRule="atLeast"/>
            </w:pPr>
            <w:proofErr w:type="gramStart"/>
            <w:r w:rsidRPr="00052EF3">
              <w:t>Оформление текста (выбор шрифта, его размера и цвета, выравнивание абзаца</w:t>
            </w:r>
            <w:proofErr w:type="gramEnd"/>
          </w:p>
          <w:p w:rsidR="00731DAE" w:rsidRPr="00D61B6E" w:rsidRDefault="00FF3EEB" w:rsidP="00FF3EEB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052EF3">
              <w:lastRenderedPageBreak/>
              <w:t xml:space="preserve">Программа </w:t>
            </w:r>
            <w:proofErr w:type="spellStart"/>
            <w:r w:rsidRPr="0045784D">
              <w:rPr>
                <w:i/>
              </w:rPr>
              <w:t>Power</w:t>
            </w:r>
            <w:proofErr w:type="spellEnd"/>
            <w:r w:rsidRPr="0045784D">
              <w:rPr>
                <w:i/>
              </w:rPr>
              <w:t xml:space="preserve"> </w:t>
            </w:r>
            <w:proofErr w:type="spellStart"/>
            <w:r w:rsidRPr="0045784D">
              <w:rPr>
                <w:i/>
              </w:rPr>
              <w:t>Point</w:t>
            </w:r>
            <w:proofErr w:type="spellEnd"/>
            <w:r w:rsidRPr="00052EF3">
              <w:t>. Создание презентаций по готовым шаблонам. Набор текста в разных форматах. Вставка рисунков из компьютерной базы, фотографий. Корректировка их размеров и местоположения на странице</w:t>
            </w:r>
          </w:p>
        </w:tc>
        <w:tc>
          <w:tcPr>
            <w:tcW w:w="628" w:type="pct"/>
            <w:shd w:val="clear" w:color="auto" w:fill="auto"/>
          </w:tcPr>
          <w:p w:rsidR="00731DAE" w:rsidRPr="00D61B6E" w:rsidRDefault="00FF3EEB" w:rsidP="009953E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rFonts w:eastAsia="TimesNewRomanPSMT"/>
                <w:b/>
                <w:bCs/>
                <w:szCs w:val="28"/>
              </w:rPr>
              <w:lastRenderedPageBreak/>
              <w:t>6</w:t>
            </w:r>
            <w:r w:rsidRPr="00FC11CB">
              <w:rPr>
                <w:rFonts w:eastAsia="TimesNewRomanPSMT"/>
                <w:b/>
                <w:bCs/>
                <w:szCs w:val="28"/>
              </w:rPr>
              <w:t xml:space="preserve"> </w:t>
            </w:r>
          </w:p>
        </w:tc>
        <w:tc>
          <w:tcPr>
            <w:tcW w:w="717" w:type="pct"/>
            <w:shd w:val="clear" w:color="auto" w:fill="auto"/>
          </w:tcPr>
          <w:p w:rsidR="00731DAE" w:rsidRPr="00D61B6E" w:rsidRDefault="008220C6" w:rsidP="009953E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</w:t>
            </w:r>
          </w:p>
        </w:tc>
        <w:tc>
          <w:tcPr>
            <w:tcW w:w="1003" w:type="pct"/>
            <w:shd w:val="clear" w:color="auto" w:fill="auto"/>
          </w:tcPr>
          <w:p w:rsidR="00731DAE" w:rsidRPr="00D61B6E" w:rsidRDefault="008220C6" w:rsidP="009953E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4</w:t>
            </w:r>
          </w:p>
        </w:tc>
      </w:tr>
      <w:tr w:rsidR="008220C6" w:rsidRPr="00D61B6E" w:rsidTr="008220C6">
        <w:tc>
          <w:tcPr>
            <w:tcW w:w="221" w:type="pct"/>
            <w:shd w:val="clear" w:color="auto" w:fill="auto"/>
          </w:tcPr>
          <w:p w:rsidR="00731DAE" w:rsidRPr="00D61B6E" w:rsidRDefault="00FF3EEB" w:rsidP="009953E4">
            <w:pPr>
              <w:spacing w:before="30" w:after="30" w:line="240" w:lineRule="atLeast"/>
              <w:rPr>
                <w:rFonts w:ascii="Nimbus Roman No9 L" w:hAnsi="Nimbus Roman No9 L"/>
                <w:b/>
                <w:bCs/>
                <w:iCs/>
                <w:color w:val="000000"/>
              </w:rPr>
            </w:pPr>
            <w:r>
              <w:rPr>
                <w:rFonts w:ascii="Nimbus Roman No9 L" w:hAnsi="Nimbus Roman No9 L"/>
                <w:b/>
                <w:bCs/>
                <w:iCs/>
                <w:color w:val="000000"/>
              </w:rPr>
              <w:lastRenderedPageBreak/>
              <w:t>5</w:t>
            </w:r>
          </w:p>
        </w:tc>
        <w:tc>
          <w:tcPr>
            <w:tcW w:w="993" w:type="pct"/>
            <w:shd w:val="clear" w:color="auto" w:fill="auto"/>
          </w:tcPr>
          <w:p w:rsidR="00731DAE" w:rsidRPr="00D61B6E" w:rsidRDefault="00FF3EEB" w:rsidP="009953E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Резерв </w:t>
            </w:r>
          </w:p>
        </w:tc>
        <w:tc>
          <w:tcPr>
            <w:tcW w:w="1438" w:type="pct"/>
            <w:shd w:val="clear" w:color="auto" w:fill="auto"/>
          </w:tcPr>
          <w:p w:rsidR="00731DAE" w:rsidRPr="00D61B6E" w:rsidRDefault="00731DAE" w:rsidP="009953E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</w:p>
        </w:tc>
        <w:tc>
          <w:tcPr>
            <w:tcW w:w="628" w:type="pct"/>
            <w:shd w:val="clear" w:color="auto" w:fill="auto"/>
          </w:tcPr>
          <w:p w:rsidR="00731DAE" w:rsidRPr="00D61B6E" w:rsidRDefault="00FF3EEB" w:rsidP="009953E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2</w:t>
            </w:r>
          </w:p>
        </w:tc>
        <w:tc>
          <w:tcPr>
            <w:tcW w:w="717" w:type="pct"/>
            <w:shd w:val="clear" w:color="auto" w:fill="auto"/>
          </w:tcPr>
          <w:p w:rsidR="00731DAE" w:rsidRPr="00D61B6E" w:rsidRDefault="00731DAE" w:rsidP="009953E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</w:p>
        </w:tc>
        <w:tc>
          <w:tcPr>
            <w:tcW w:w="1003" w:type="pct"/>
            <w:shd w:val="clear" w:color="auto" w:fill="auto"/>
          </w:tcPr>
          <w:p w:rsidR="00731DAE" w:rsidRPr="00D61B6E" w:rsidRDefault="008B476A" w:rsidP="009953E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9</w:t>
            </w:r>
          </w:p>
        </w:tc>
      </w:tr>
      <w:tr w:rsidR="008220C6" w:rsidRPr="00D61B6E" w:rsidTr="008220C6">
        <w:tc>
          <w:tcPr>
            <w:tcW w:w="221" w:type="pct"/>
            <w:shd w:val="clear" w:color="auto" w:fill="auto"/>
          </w:tcPr>
          <w:p w:rsidR="00FF3EEB" w:rsidRDefault="00FF3EEB" w:rsidP="009953E4">
            <w:pPr>
              <w:spacing w:before="30" w:after="30" w:line="240" w:lineRule="atLeast"/>
              <w:rPr>
                <w:rFonts w:ascii="Nimbus Roman No9 L" w:hAnsi="Nimbus Roman No9 L"/>
                <w:b/>
                <w:bCs/>
                <w:iCs/>
                <w:color w:val="000000"/>
              </w:rPr>
            </w:pPr>
          </w:p>
        </w:tc>
        <w:tc>
          <w:tcPr>
            <w:tcW w:w="993" w:type="pct"/>
            <w:shd w:val="clear" w:color="auto" w:fill="auto"/>
          </w:tcPr>
          <w:p w:rsidR="00FF3EEB" w:rsidRDefault="00FF3EEB" w:rsidP="009953E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итого</w:t>
            </w:r>
          </w:p>
        </w:tc>
        <w:tc>
          <w:tcPr>
            <w:tcW w:w="1438" w:type="pct"/>
            <w:shd w:val="clear" w:color="auto" w:fill="auto"/>
          </w:tcPr>
          <w:p w:rsidR="00FF3EEB" w:rsidRPr="00D61B6E" w:rsidRDefault="00FF3EEB" w:rsidP="009953E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</w:p>
        </w:tc>
        <w:tc>
          <w:tcPr>
            <w:tcW w:w="628" w:type="pct"/>
            <w:shd w:val="clear" w:color="auto" w:fill="auto"/>
          </w:tcPr>
          <w:p w:rsidR="00FF3EEB" w:rsidRDefault="00FF3EEB" w:rsidP="009953E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34</w:t>
            </w:r>
          </w:p>
        </w:tc>
        <w:tc>
          <w:tcPr>
            <w:tcW w:w="717" w:type="pct"/>
            <w:shd w:val="clear" w:color="auto" w:fill="auto"/>
          </w:tcPr>
          <w:p w:rsidR="00FF3EEB" w:rsidRPr="00D61B6E" w:rsidRDefault="00FF3EEB" w:rsidP="009953E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</w:p>
        </w:tc>
        <w:tc>
          <w:tcPr>
            <w:tcW w:w="1003" w:type="pct"/>
            <w:shd w:val="clear" w:color="auto" w:fill="auto"/>
          </w:tcPr>
          <w:p w:rsidR="00FF3EEB" w:rsidRPr="00D61B6E" w:rsidRDefault="00FF3EEB" w:rsidP="009953E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</w:p>
        </w:tc>
      </w:tr>
    </w:tbl>
    <w:p w:rsidR="00731DAE" w:rsidRDefault="00731DAE" w:rsidP="00731DAE">
      <w:pPr>
        <w:shd w:val="clear" w:color="auto" w:fill="FFFFFF"/>
        <w:spacing w:before="30" w:after="30" w:line="240" w:lineRule="atLeast"/>
        <w:rPr>
          <w:rFonts w:ascii="Nimbus Roman No9 L" w:hAnsi="Nimbus Roman No9 L"/>
          <w:b/>
          <w:bCs/>
          <w:iCs/>
          <w:color w:val="000000"/>
        </w:rPr>
      </w:pPr>
    </w:p>
    <w:p w:rsidR="00731DAE" w:rsidRDefault="00731DAE" w:rsidP="00731DAE">
      <w:pPr>
        <w:shd w:val="clear" w:color="auto" w:fill="FFFFFF"/>
        <w:spacing w:before="30" w:after="30" w:line="240" w:lineRule="atLeast"/>
        <w:rPr>
          <w:rFonts w:ascii="Nimbus Roman No9 L" w:hAnsi="Nimbus Roman No9 L"/>
          <w:b/>
          <w:bCs/>
          <w:iCs/>
          <w:color w:val="000000"/>
        </w:rPr>
      </w:pPr>
    </w:p>
    <w:p w:rsidR="00731DAE" w:rsidRDefault="00731DAE" w:rsidP="00731DAE">
      <w:pPr>
        <w:shd w:val="clear" w:color="auto" w:fill="FFFFFF"/>
        <w:spacing w:before="30" w:after="30" w:line="240" w:lineRule="atLeast"/>
        <w:rPr>
          <w:rFonts w:ascii="Nimbus Roman No9 L" w:hAnsi="Nimbus Roman No9 L"/>
          <w:b/>
          <w:bCs/>
          <w:iCs/>
          <w:color w:val="000000"/>
        </w:rPr>
      </w:pPr>
    </w:p>
    <w:p w:rsidR="003D0B1A" w:rsidRDefault="003D0B1A" w:rsidP="00A67D0C">
      <w:pPr>
        <w:jc w:val="center"/>
        <w:rPr>
          <w:b/>
          <w:sz w:val="28"/>
          <w:szCs w:val="28"/>
        </w:rPr>
      </w:pPr>
    </w:p>
    <w:p w:rsidR="003D0B1A" w:rsidRDefault="003D0B1A" w:rsidP="00A67D0C">
      <w:pPr>
        <w:jc w:val="center"/>
        <w:rPr>
          <w:b/>
          <w:sz w:val="28"/>
          <w:szCs w:val="28"/>
        </w:rPr>
      </w:pPr>
    </w:p>
    <w:p w:rsidR="003D0B1A" w:rsidRDefault="003D0B1A" w:rsidP="00A67D0C">
      <w:pPr>
        <w:jc w:val="center"/>
        <w:rPr>
          <w:b/>
          <w:sz w:val="28"/>
          <w:szCs w:val="28"/>
        </w:rPr>
      </w:pPr>
    </w:p>
    <w:p w:rsidR="003D0B1A" w:rsidRDefault="003D0B1A" w:rsidP="00A67D0C">
      <w:pPr>
        <w:jc w:val="center"/>
        <w:rPr>
          <w:b/>
          <w:sz w:val="28"/>
          <w:szCs w:val="28"/>
        </w:rPr>
      </w:pPr>
    </w:p>
    <w:p w:rsidR="003D0B1A" w:rsidRDefault="003D0B1A" w:rsidP="00A67D0C">
      <w:pPr>
        <w:jc w:val="center"/>
        <w:rPr>
          <w:b/>
          <w:sz w:val="28"/>
          <w:szCs w:val="28"/>
        </w:rPr>
      </w:pPr>
    </w:p>
    <w:p w:rsidR="003D0B1A" w:rsidRDefault="003D0B1A" w:rsidP="00A67D0C">
      <w:pPr>
        <w:jc w:val="center"/>
        <w:rPr>
          <w:b/>
          <w:sz w:val="28"/>
          <w:szCs w:val="28"/>
        </w:rPr>
      </w:pPr>
    </w:p>
    <w:p w:rsidR="003D0B1A" w:rsidRDefault="003D0B1A" w:rsidP="00A67D0C">
      <w:pPr>
        <w:jc w:val="center"/>
        <w:rPr>
          <w:b/>
          <w:sz w:val="28"/>
          <w:szCs w:val="28"/>
        </w:rPr>
      </w:pPr>
    </w:p>
    <w:p w:rsidR="003D0B1A" w:rsidRDefault="003D0B1A" w:rsidP="00A67D0C">
      <w:pPr>
        <w:jc w:val="center"/>
        <w:rPr>
          <w:b/>
          <w:sz w:val="28"/>
          <w:szCs w:val="28"/>
        </w:rPr>
      </w:pPr>
    </w:p>
    <w:p w:rsidR="003D0B1A" w:rsidRDefault="003D0B1A" w:rsidP="00A67D0C">
      <w:pPr>
        <w:jc w:val="center"/>
        <w:rPr>
          <w:b/>
          <w:sz w:val="28"/>
          <w:szCs w:val="28"/>
        </w:rPr>
      </w:pPr>
    </w:p>
    <w:p w:rsidR="003D0B1A" w:rsidRDefault="003D0B1A" w:rsidP="00A67D0C">
      <w:pPr>
        <w:jc w:val="center"/>
        <w:rPr>
          <w:b/>
          <w:sz w:val="28"/>
          <w:szCs w:val="28"/>
        </w:rPr>
      </w:pPr>
    </w:p>
    <w:p w:rsidR="003D0B1A" w:rsidRDefault="003D0B1A" w:rsidP="00A67D0C">
      <w:pPr>
        <w:jc w:val="center"/>
        <w:rPr>
          <w:b/>
          <w:sz w:val="28"/>
          <w:szCs w:val="28"/>
        </w:rPr>
      </w:pPr>
    </w:p>
    <w:p w:rsidR="003D0B1A" w:rsidRDefault="003D0B1A" w:rsidP="00A67D0C">
      <w:pPr>
        <w:jc w:val="center"/>
        <w:rPr>
          <w:b/>
          <w:sz w:val="28"/>
          <w:szCs w:val="28"/>
        </w:rPr>
      </w:pPr>
    </w:p>
    <w:p w:rsidR="003D0B1A" w:rsidRDefault="003D0B1A" w:rsidP="00A67D0C">
      <w:pPr>
        <w:jc w:val="center"/>
        <w:rPr>
          <w:b/>
          <w:sz w:val="28"/>
          <w:szCs w:val="28"/>
        </w:rPr>
      </w:pPr>
    </w:p>
    <w:p w:rsidR="003D0B1A" w:rsidRDefault="003D0B1A" w:rsidP="00A67D0C">
      <w:pPr>
        <w:jc w:val="center"/>
        <w:rPr>
          <w:b/>
          <w:sz w:val="28"/>
          <w:szCs w:val="28"/>
        </w:rPr>
      </w:pPr>
    </w:p>
    <w:p w:rsidR="003D0B1A" w:rsidRDefault="003D0B1A" w:rsidP="00A67D0C">
      <w:pPr>
        <w:jc w:val="center"/>
        <w:rPr>
          <w:b/>
          <w:sz w:val="28"/>
          <w:szCs w:val="28"/>
        </w:rPr>
      </w:pPr>
    </w:p>
    <w:p w:rsidR="003D0B1A" w:rsidRDefault="003D0B1A" w:rsidP="00A67D0C">
      <w:pPr>
        <w:jc w:val="center"/>
        <w:rPr>
          <w:b/>
          <w:sz w:val="28"/>
          <w:szCs w:val="28"/>
        </w:rPr>
      </w:pPr>
    </w:p>
    <w:p w:rsidR="003D0B1A" w:rsidRDefault="003D0B1A" w:rsidP="00A67D0C">
      <w:pPr>
        <w:jc w:val="center"/>
        <w:rPr>
          <w:b/>
          <w:sz w:val="28"/>
          <w:szCs w:val="28"/>
        </w:rPr>
      </w:pPr>
    </w:p>
    <w:p w:rsidR="003D0B1A" w:rsidRDefault="003D0B1A" w:rsidP="00A67D0C">
      <w:pPr>
        <w:jc w:val="center"/>
        <w:rPr>
          <w:b/>
          <w:sz w:val="28"/>
          <w:szCs w:val="28"/>
        </w:rPr>
      </w:pPr>
    </w:p>
    <w:p w:rsidR="003D0B1A" w:rsidRDefault="003D0B1A" w:rsidP="00A67D0C">
      <w:pPr>
        <w:jc w:val="center"/>
        <w:rPr>
          <w:b/>
          <w:sz w:val="28"/>
          <w:szCs w:val="28"/>
        </w:rPr>
      </w:pPr>
    </w:p>
    <w:p w:rsidR="003D0B1A" w:rsidRDefault="003D0B1A" w:rsidP="00A67D0C">
      <w:pPr>
        <w:jc w:val="center"/>
        <w:rPr>
          <w:b/>
          <w:sz w:val="28"/>
          <w:szCs w:val="28"/>
        </w:rPr>
      </w:pPr>
    </w:p>
    <w:p w:rsidR="003D0B1A" w:rsidRDefault="003D0B1A" w:rsidP="00A67D0C">
      <w:pPr>
        <w:jc w:val="center"/>
        <w:rPr>
          <w:b/>
          <w:sz w:val="28"/>
          <w:szCs w:val="28"/>
        </w:rPr>
      </w:pPr>
    </w:p>
    <w:p w:rsidR="003D0B1A" w:rsidRDefault="003D0B1A" w:rsidP="00A67D0C">
      <w:pPr>
        <w:jc w:val="center"/>
        <w:rPr>
          <w:b/>
          <w:sz w:val="28"/>
          <w:szCs w:val="28"/>
        </w:rPr>
      </w:pPr>
    </w:p>
    <w:p w:rsidR="003D0B1A" w:rsidRDefault="003D0B1A" w:rsidP="00A67D0C">
      <w:pPr>
        <w:jc w:val="center"/>
        <w:rPr>
          <w:b/>
          <w:sz w:val="28"/>
          <w:szCs w:val="28"/>
        </w:rPr>
      </w:pPr>
    </w:p>
    <w:p w:rsidR="003D0B1A" w:rsidRDefault="003D0B1A" w:rsidP="00A67D0C">
      <w:pPr>
        <w:jc w:val="center"/>
        <w:rPr>
          <w:b/>
          <w:sz w:val="28"/>
          <w:szCs w:val="28"/>
        </w:rPr>
      </w:pPr>
    </w:p>
    <w:p w:rsidR="003D0B1A" w:rsidRDefault="003D0B1A" w:rsidP="00A67D0C">
      <w:pPr>
        <w:jc w:val="center"/>
        <w:rPr>
          <w:b/>
          <w:sz w:val="28"/>
          <w:szCs w:val="28"/>
        </w:rPr>
      </w:pPr>
    </w:p>
    <w:p w:rsidR="003D0B1A" w:rsidRDefault="003D0B1A" w:rsidP="00A67D0C">
      <w:pPr>
        <w:jc w:val="center"/>
        <w:rPr>
          <w:b/>
          <w:sz w:val="28"/>
          <w:szCs w:val="28"/>
        </w:rPr>
      </w:pPr>
    </w:p>
    <w:p w:rsidR="003D0B1A" w:rsidRDefault="003D0B1A" w:rsidP="00A67D0C">
      <w:pPr>
        <w:jc w:val="center"/>
        <w:rPr>
          <w:b/>
          <w:sz w:val="28"/>
          <w:szCs w:val="28"/>
        </w:rPr>
      </w:pPr>
    </w:p>
    <w:p w:rsidR="003D0B1A" w:rsidRDefault="003D0B1A" w:rsidP="00A67D0C">
      <w:pPr>
        <w:jc w:val="center"/>
        <w:rPr>
          <w:b/>
          <w:sz w:val="28"/>
          <w:szCs w:val="28"/>
        </w:rPr>
      </w:pPr>
    </w:p>
    <w:p w:rsidR="00AA2374" w:rsidRDefault="00AA2374" w:rsidP="00A67D0C">
      <w:pPr>
        <w:jc w:val="center"/>
        <w:rPr>
          <w:b/>
          <w:sz w:val="28"/>
          <w:szCs w:val="28"/>
        </w:rPr>
      </w:pPr>
      <w:r w:rsidRPr="00C12745">
        <w:rPr>
          <w:b/>
          <w:sz w:val="28"/>
          <w:szCs w:val="28"/>
        </w:rPr>
        <w:t>Календарно-тематическое планирование</w:t>
      </w:r>
    </w:p>
    <w:p w:rsidR="00AA2374" w:rsidRDefault="00AA2374" w:rsidP="008220C6">
      <w:pPr>
        <w:jc w:val="center"/>
        <w:rPr>
          <w:b/>
          <w:sz w:val="28"/>
          <w:szCs w:val="28"/>
        </w:rPr>
      </w:pPr>
    </w:p>
    <w:tbl>
      <w:tblPr>
        <w:tblW w:w="5837" w:type="pct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5"/>
        <w:gridCol w:w="4903"/>
        <w:gridCol w:w="1635"/>
        <w:gridCol w:w="1909"/>
        <w:gridCol w:w="2819"/>
      </w:tblGrid>
      <w:tr w:rsidR="008220C6" w:rsidTr="003D0B1A">
        <w:trPr>
          <w:trHeight w:val="727"/>
        </w:trPr>
        <w:tc>
          <w:tcPr>
            <w:tcW w:w="432" w:type="pct"/>
            <w:vMerge w:val="restart"/>
          </w:tcPr>
          <w:p w:rsidR="00FF3EEB" w:rsidRDefault="00FF3EEB" w:rsidP="008220C6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  <w:p w:rsidR="00FF3EEB" w:rsidRDefault="00FF3EEB" w:rsidP="008220C6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</w:tc>
        <w:tc>
          <w:tcPr>
            <w:tcW w:w="1988" w:type="pct"/>
            <w:vMerge w:val="restart"/>
          </w:tcPr>
          <w:p w:rsidR="00FF3EEB" w:rsidRDefault="00FF3EEB" w:rsidP="00A67D0C">
            <w:pPr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урока</w:t>
            </w:r>
          </w:p>
        </w:tc>
        <w:tc>
          <w:tcPr>
            <w:tcW w:w="663" w:type="pct"/>
            <w:vMerge w:val="restart"/>
          </w:tcPr>
          <w:p w:rsidR="00FF3EEB" w:rsidRDefault="00A67D0C" w:rsidP="00A67D0C">
            <w:pPr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часов</w:t>
            </w:r>
          </w:p>
        </w:tc>
        <w:tc>
          <w:tcPr>
            <w:tcW w:w="1917" w:type="pct"/>
            <w:gridSpan w:val="2"/>
          </w:tcPr>
          <w:p w:rsidR="00FF3EEB" w:rsidRDefault="00FF3EEB" w:rsidP="008220C6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проведения</w:t>
            </w:r>
          </w:p>
        </w:tc>
      </w:tr>
      <w:tr w:rsidR="00A67D0C" w:rsidTr="003D0B1A">
        <w:tc>
          <w:tcPr>
            <w:tcW w:w="432" w:type="pct"/>
            <w:vMerge/>
            <w:vAlign w:val="center"/>
          </w:tcPr>
          <w:p w:rsidR="00FF3EEB" w:rsidRDefault="00FF3EEB" w:rsidP="008220C6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88" w:type="pct"/>
            <w:vMerge/>
            <w:vAlign w:val="center"/>
          </w:tcPr>
          <w:p w:rsidR="00FF3EEB" w:rsidRDefault="00FF3EEB" w:rsidP="00A67D0C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663" w:type="pct"/>
            <w:vMerge/>
          </w:tcPr>
          <w:p w:rsidR="00FF3EEB" w:rsidRDefault="00FF3EEB" w:rsidP="008220C6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</w:tc>
        <w:tc>
          <w:tcPr>
            <w:tcW w:w="774" w:type="pct"/>
          </w:tcPr>
          <w:p w:rsidR="00FF3EEB" w:rsidRDefault="00FF3EEB" w:rsidP="008220C6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</w:t>
            </w:r>
          </w:p>
        </w:tc>
        <w:tc>
          <w:tcPr>
            <w:tcW w:w="1143" w:type="pct"/>
          </w:tcPr>
          <w:p w:rsidR="00FF3EEB" w:rsidRDefault="00FF3EEB" w:rsidP="008220C6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факт</w:t>
            </w:r>
          </w:p>
        </w:tc>
      </w:tr>
      <w:tr w:rsidR="00A67D0C" w:rsidTr="003D0B1A">
        <w:tc>
          <w:tcPr>
            <w:tcW w:w="432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8" w:type="pct"/>
          </w:tcPr>
          <w:p w:rsidR="00FF3EEB" w:rsidRPr="0043116C" w:rsidRDefault="00FF3EEB" w:rsidP="00A67D0C">
            <w:pPr>
              <w:rPr>
                <w:szCs w:val="28"/>
              </w:rPr>
            </w:pPr>
            <w:proofErr w:type="spellStart"/>
            <w:proofErr w:type="gramStart"/>
            <w:r>
              <w:t>Совершенс</w:t>
            </w:r>
            <w:proofErr w:type="spellEnd"/>
            <w:r>
              <w:t xml:space="preserve"> </w:t>
            </w:r>
            <w:proofErr w:type="spellStart"/>
            <w:r>
              <w:t>твование</w:t>
            </w:r>
            <w:proofErr w:type="spellEnd"/>
            <w:proofErr w:type="gramEnd"/>
            <w:r>
              <w:t xml:space="preserve"> технологий. Научно – технические открытия и достижения XX - ХХ</w:t>
            </w:r>
            <w:proofErr w:type="gramStart"/>
            <w:r>
              <w:t>I</w:t>
            </w:r>
            <w:proofErr w:type="gramEnd"/>
            <w:r>
              <w:t xml:space="preserve"> века.</w:t>
            </w:r>
          </w:p>
        </w:tc>
        <w:tc>
          <w:tcPr>
            <w:tcW w:w="663" w:type="pct"/>
          </w:tcPr>
          <w:p w:rsidR="00FF3EEB" w:rsidRPr="006039F5" w:rsidRDefault="006039F5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4" w:type="pct"/>
          </w:tcPr>
          <w:p w:rsidR="00FF3EEB" w:rsidRPr="00AD55AA" w:rsidRDefault="00FF3EEB" w:rsidP="008220C6">
            <w:pPr>
              <w:spacing w:line="240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05.09</w:t>
            </w:r>
          </w:p>
        </w:tc>
        <w:tc>
          <w:tcPr>
            <w:tcW w:w="1143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A67D0C" w:rsidTr="003D0B1A">
        <w:tc>
          <w:tcPr>
            <w:tcW w:w="432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8" w:type="pct"/>
          </w:tcPr>
          <w:p w:rsidR="00FF3EEB" w:rsidRPr="0043116C" w:rsidRDefault="00FF3EEB" w:rsidP="00A67D0C">
            <w:pPr>
              <w:rPr>
                <w:szCs w:val="28"/>
              </w:rPr>
            </w:pPr>
            <w:r>
              <w:t>Что такое компьютер.</w:t>
            </w:r>
            <w:r w:rsidR="006039F5">
              <w:t xml:space="preserve"> Что умеют компьютеры</w:t>
            </w:r>
          </w:p>
        </w:tc>
        <w:tc>
          <w:tcPr>
            <w:tcW w:w="663" w:type="pct"/>
          </w:tcPr>
          <w:p w:rsidR="00FF3EEB" w:rsidRPr="006039F5" w:rsidRDefault="006039F5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4" w:type="pct"/>
          </w:tcPr>
          <w:p w:rsidR="00FF3EEB" w:rsidRPr="00AD55AA" w:rsidRDefault="00FF3EEB" w:rsidP="008220C6">
            <w:pPr>
              <w:spacing w:line="240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12.09</w:t>
            </w:r>
          </w:p>
        </w:tc>
        <w:tc>
          <w:tcPr>
            <w:tcW w:w="1143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A67D0C" w:rsidTr="003D0B1A">
        <w:tc>
          <w:tcPr>
            <w:tcW w:w="432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88" w:type="pct"/>
          </w:tcPr>
          <w:p w:rsidR="00FF3EEB" w:rsidRPr="0043116C" w:rsidRDefault="006039F5" w:rsidP="00A67D0C">
            <w:pPr>
              <w:rPr>
                <w:szCs w:val="28"/>
              </w:rPr>
            </w:pPr>
            <w:r>
              <w:rPr>
                <w:szCs w:val="28"/>
              </w:rPr>
              <w:t>Форматирование текста.</w:t>
            </w:r>
            <w:r>
              <w:t xml:space="preserve"> Как вставить картинку в документ</w:t>
            </w:r>
          </w:p>
        </w:tc>
        <w:tc>
          <w:tcPr>
            <w:tcW w:w="663" w:type="pct"/>
          </w:tcPr>
          <w:p w:rsidR="00FF3EEB" w:rsidRPr="006039F5" w:rsidRDefault="006039F5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4" w:type="pct"/>
          </w:tcPr>
          <w:p w:rsidR="00FF3EEB" w:rsidRPr="00AD55AA" w:rsidRDefault="00FF3EEB" w:rsidP="008220C6">
            <w:pPr>
              <w:spacing w:line="240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19.09</w:t>
            </w:r>
          </w:p>
        </w:tc>
        <w:tc>
          <w:tcPr>
            <w:tcW w:w="1143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A67D0C" w:rsidTr="003D0B1A">
        <w:tc>
          <w:tcPr>
            <w:tcW w:w="432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88" w:type="pct"/>
          </w:tcPr>
          <w:p w:rsidR="00FF3EEB" w:rsidRPr="0043116C" w:rsidRDefault="006039F5" w:rsidP="00A67D0C">
            <w:pPr>
              <w:rPr>
                <w:szCs w:val="28"/>
              </w:rPr>
            </w:pPr>
            <w:r>
              <w:t>Создание таблиц</w:t>
            </w:r>
          </w:p>
        </w:tc>
        <w:tc>
          <w:tcPr>
            <w:tcW w:w="663" w:type="pct"/>
          </w:tcPr>
          <w:p w:rsidR="00FF3EEB" w:rsidRPr="006039F5" w:rsidRDefault="006039F5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4" w:type="pct"/>
          </w:tcPr>
          <w:p w:rsidR="00FF3EEB" w:rsidRPr="00AD55AA" w:rsidRDefault="00FF3EEB" w:rsidP="008220C6">
            <w:pPr>
              <w:spacing w:line="240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26.09</w:t>
            </w:r>
          </w:p>
        </w:tc>
        <w:tc>
          <w:tcPr>
            <w:tcW w:w="1143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A67D0C" w:rsidTr="003D0B1A">
        <w:tc>
          <w:tcPr>
            <w:tcW w:w="432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88" w:type="pct"/>
          </w:tcPr>
          <w:p w:rsidR="00FF3EEB" w:rsidRPr="0043116C" w:rsidRDefault="006039F5" w:rsidP="00A67D0C">
            <w:pPr>
              <w:rPr>
                <w:szCs w:val="28"/>
              </w:rPr>
            </w:pPr>
            <w:r>
              <w:t>Создание презентаций</w:t>
            </w:r>
          </w:p>
        </w:tc>
        <w:tc>
          <w:tcPr>
            <w:tcW w:w="663" w:type="pct"/>
          </w:tcPr>
          <w:p w:rsidR="00FF3EEB" w:rsidRPr="006039F5" w:rsidRDefault="006039F5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4" w:type="pct"/>
          </w:tcPr>
          <w:p w:rsidR="00FF3EEB" w:rsidRPr="00AD55AA" w:rsidRDefault="00FF3EEB" w:rsidP="008220C6">
            <w:pPr>
              <w:spacing w:line="240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03.10</w:t>
            </w:r>
          </w:p>
        </w:tc>
        <w:tc>
          <w:tcPr>
            <w:tcW w:w="1143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A67D0C" w:rsidTr="003D0B1A">
        <w:tc>
          <w:tcPr>
            <w:tcW w:w="432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88" w:type="pct"/>
          </w:tcPr>
          <w:p w:rsidR="00FF3EEB" w:rsidRPr="0043116C" w:rsidRDefault="006039F5" w:rsidP="00A67D0C">
            <w:pPr>
              <w:rPr>
                <w:szCs w:val="28"/>
              </w:rPr>
            </w:pPr>
            <w:r>
              <w:t>Вставка рисунков и фотографий в презентацию</w:t>
            </w:r>
            <w:r>
              <w:rPr>
                <w:szCs w:val="28"/>
              </w:rPr>
              <w:t xml:space="preserve"> Эффекты анимации</w:t>
            </w:r>
          </w:p>
        </w:tc>
        <w:tc>
          <w:tcPr>
            <w:tcW w:w="663" w:type="pct"/>
          </w:tcPr>
          <w:p w:rsidR="00FF3EEB" w:rsidRPr="006039F5" w:rsidRDefault="006039F5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4" w:type="pct"/>
          </w:tcPr>
          <w:p w:rsidR="00FF3EEB" w:rsidRPr="00AD55AA" w:rsidRDefault="00FF3EEB" w:rsidP="008220C6">
            <w:pPr>
              <w:spacing w:line="240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10.10</w:t>
            </w:r>
          </w:p>
        </w:tc>
        <w:tc>
          <w:tcPr>
            <w:tcW w:w="1143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A67D0C" w:rsidTr="003D0B1A">
        <w:tc>
          <w:tcPr>
            <w:tcW w:w="432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88" w:type="pct"/>
          </w:tcPr>
          <w:p w:rsidR="00FF3EEB" w:rsidRPr="0043116C" w:rsidRDefault="006039F5" w:rsidP="00A67D0C">
            <w:pPr>
              <w:rPr>
                <w:szCs w:val="28"/>
              </w:rPr>
            </w:pPr>
            <w:r>
              <w:t>Природа в опасности. Выставка плакатов «Берегите природу!»</w:t>
            </w:r>
          </w:p>
        </w:tc>
        <w:tc>
          <w:tcPr>
            <w:tcW w:w="663" w:type="pct"/>
          </w:tcPr>
          <w:p w:rsidR="00FF3EEB" w:rsidRPr="006039F5" w:rsidRDefault="006039F5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4" w:type="pct"/>
          </w:tcPr>
          <w:p w:rsidR="00FF3EEB" w:rsidRPr="00AD55AA" w:rsidRDefault="00FF3EEB" w:rsidP="008220C6">
            <w:pPr>
              <w:spacing w:line="240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17.10</w:t>
            </w:r>
          </w:p>
        </w:tc>
        <w:tc>
          <w:tcPr>
            <w:tcW w:w="1143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A67D0C" w:rsidTr="003D0B1A">
        <w:tc>
          <w:tcPr>
            <w:tcW w:w="432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88" w:type="pct"/>
          </w:tcPr>
          <w:p w:rsidR="00FF3EEB" w:rsidRPr="0043116C" w:rsidRDefault="006039F5" w:rsidP="00A67D0C">
            <w:pPr>
              <w:rPr>
                <w:szCs w:val="28"/>
              </w:rPr>
            </w:pPr>
            <w:r>
              <w:t>Штучное и массовое производство</w:t>
            </w:r>
            <w:r>
              <w:rPr>
                <w:szCs w:val="28"/>
              </w:rPr>
              <w:t>.</w:t>
            </w:r>
          </w:p>
        </w:tc>
        <w:tc>
          <w:tcPr>
            <w:tcW w:w="663" w:type="pct"/>
          </w:tcPr>
          <w:p w:rsidR="00FF3EEB" w:rsidRPr="006039F5" w:rsidRDefault="006039F5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4" w:type="pct"/>
          </w:tcPr>
          <w:p w:rsidR="00FF3EEB" w:rsidRPr="00AD55AA" w:rsidRDefault="00FF3EEB" w:rsidP="008220C6">
            <w:pPr>
              <w:spacing w:line="240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24.10</w:t>
            </w:r>
          </w:p>
        </w:tc>
        <w:tc>
          <w:tcPr>
            <w:tcW w:w="1143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A67D0C" w:rsidTr="003D0B1A">
        <w:tc>
          <w:tcPr>
            <w:tcW w:w="432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988" w:type="pct"/>
          </w:tcPr>
          <w:p w:rsidR="00FF3EEB" w:rsidRPr="0043116C" w:rsidRDefault="006039F5" w:rsidP="00A67D0C">
            <w:pPr>
              <w:rPr>
                <w:szCs w:val="28"/>
              </w:rPr>
            </w:pPr>
            <w:r w:rsidRPr="00700922">
              <w:t>Летняя шапочка</w:t>
            </w:r>
          </w:p>
        </w:tc>
        <w:tc>
          <w:tcPr>
            <w:tcW w:w="663" w:type="pct"/>
          </w:tcPr>
          <w:p w:rsidR="00FF3EEB" w:rsidRPr="006039F5" w:rsidRDefault="006039F5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4" w:type="pct"/>
          </w:tcPr>
          <w:p w:rsidR="00FF3EEB" w:rsidRPr="00D842F9" w:rsidRDefault="00D842F9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  <w:r w:rsidR="00FF3EEB">
              <w:rPr>
                <w:lang w:val="en-US" w:eastAsia="en-US"/>
              </w:rPr>
              <w:t>.1</w:t>
            </w:r>
            <w:r>
              <w:rPr>
                <w:lang w:eastAsia="en-US"/>
              </w:rPr>
              <w:t>1</w:t>
            </w:r>
          </w:p>
        </w:tc>
        <w:tc>
          <w:tcPr>
            <w:tcW w:w="1143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A67D0C" w:rsidTr="003D0B1A">
        <w:tc>
          <w:tcPr>
            <w:tcW w:w="432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88" w:type="pct"/>
          </w:tcPr>
          <w:p w:rsidR="00FF3EEB" w:rsidRPr="0043116C" w:rsidRDefault="006039F5" w:rsidP="00A67D0C">
            <w:pPr>
              <w:rPr>
                <w:szCs w:val="28"/>
              </w:rPr>
            </w:pPr>
            <w:r>
              <w:t xml:space="preserve">Быстрее, больше. </w:t>
            </w:r>
            <w:r w:rsidRPr="00700922">
              <w:t>Чеканка.</w:t>
            </w:r>
          </w:p>
        </w:tc>
        <w:tc>
          <w:tcPr>
            <w:tcW w:w="663" w:type="pct"/>
          </w:tcPr>
          <w:p w:rsidR="00FF3EEB" w:rsidRPr="006039F5" w:rsidRDefault="006039F5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4" w:type="pct"/>
          </w:tcPr>
          <w:p w:rsidR="00FF3EEB" w:rsidRPr="00AD55AA" w:rsidRDefault="00FF3EEB" w:rsidP="008220C6">
            <w:pPr>
              <w:spacing w:line="240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14.11</w:t>
            </w:r>
          </w:p>
        </w:tc>
        <w:tc>
          <w:tcPr>
            <w:tcW w:w="1143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A67D0C" w:rsidTr="003D0B1A">
        <w:tc>
          <w:tcPr>
            <w:tcW w:w="432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988" w:type="pct"/>
          </w:tcPr>
          <w:p w:rsidR="00FF3EEB" w:rsidRPr="0043116C" w:rsidRDefault="006039F5" w:rsidP="00A67D0C">
            <w:pPr>
              <w:rPr>
                <w:szCs w:val="28"/>
              </w:rPr>
            </w:pPr>
            <w:r>
              <w:t>Как делают автомобили</w:t>
            </w:r>
          </w:p>
        </w:tc>
        <w:tc>
          <w:tcPr>
            <w:tcW w:w="663" w:type="pct"/>
          </w:tcPr>
          <w:p w:rsidR="00FF3EEB" w:rsidRPr="006039F5" w:rsidRDefault="006039F5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4" w:type="pct"/>
          </w:tcPr>
          <w:p w:rsidR="00FF3EEB" w:rsidRPr="00AD55AA" w:rsidRDefault="00FF3EEB" w:rsidP="008220C6">
            <w:pPr>
              <w:spacing w:line="240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21.11</w:t>
            </w:r>
          </w:p>
        </w:tc>
        <w:tc>
          <w:tcPr>
            <w:tcW w:w="1143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A67D0C" w:rsidTr="003D0B1A">
        <w:tc>
          <w:tcPr>
            <w:tcW w:w="432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988" w:type="pct"/>
          </w:tcPr>
          <w:p w:rsidR="00FF3EEB" w:rsidRPr="0043116C" w:rsidRDefault="00FF3EEB" w:rsidP="00A67D0C">
            <w:pPr>
              <w:rPr>
                <w:szCs w:val="28"/>
              </w:rPr>
            </w:pPr>
            <w:r>
              <w:t>. Макет автомобиля «Микроавтобус».</w:t>
            </w:r>
          </w:p>
        </w:tc>
        <w:tc>
          <w:tcPr>
            <w:tcW w:w="663" w:type="pct"/>
          </w:tcPr>
          <w:p w:rsidR="00FF3EEB" w:rsidRPr="006039F5" w:rsidRDefault="006039F5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4" w:type="pct"/>
          </w:tcPr>
          <w:p w:rsidR="00FF3EEB" w:rsidRPr="00AD55AA" w:rsidRDefault="00FF3EEB" w:rsidP="008220C6">
            <w:pPr>
              <w:spacing w:line="240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28.11</w:t>
            </w:r>
          </w:p>
        </w:tc>
        <w:tc>
          <w:tcPr>
            <w:tcW w:w="1143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A67D0C" w:rsidTr="003D0B1A">
        <w:tc>
          <w:tcPr>
            <w:tcW w:w="432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88" w:type="pct"/>
          </w:tcPr>
          <w:p w:rsidR="00FF3EEB" w:rsidRPr="0043116C" w:rsidRDefault="00FF3EEB" w:rsidP="00A67D0C">
            <w:pPr>
              <w:rPr>
                <w:szCs w:val="28"/>
              </w:rPr>
            </w:pPr>
            <w:r>
              <w:t xml:space="preserve">Промышленное производство. </w:t>
            </w:r>
            <w:r w:rsidRPr="00700922">
              <w:t>Модель телефона.</w:t>
            </w:r>
          </w:p>
        </w:tc>
        <w:tc>
          <w:tcPr>
            <w:tcW w:w="663" w:type="pct"/>
          </w:tcPr>
          <w:p w:rsidR="00FF3EEB" w:rsidRPr="006039F5" w:rsidRDefault="006039F5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4" w:type="pct"/>
          </w:tcPr>
          <w:p w:rsidR="00FF3EEB" w:rsidRPr="00AD55AA" w:rsidRDefault="00FF3EEB" w:rsidP="008220C6">
            <w:pPr>
              <w:spacing w:line="240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05.12</w:t>
            </w:r>
          </w:p>
        </w:tc>
        <w:tc>
          <w:tcPr>
            <w:tcW w:w="1143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A67D0C" w:rsidTr="003D0B1A">
        <w:tc>
          <w:tcPr>
            <w:tcW w:w="432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988" w:type="pct"/>
          </w:tcPr>
          <w:p w:rsidR="00FF3EEB" w:rsidRPr="006039F5" w:rsidRDefault="00FF3EEB" w:rsidP="00A67D0C">
            <w:pPr>
              <w:tabs>
                <w:tab w:val="left" w:pos="5505"/>
              </w:tabs>
            </w:pPr>
            <w:r w:rsidRPr="00700922">
              <w:t>Исследование полиэтилен</w:t>
            </w:r>
            <w:r>
              <w:t>а, поролона, других материалов.</w:t>
            </w:r>
            <w:r w:rsidR="006039F5">
              <w:t xml:space="preserve"> </w:t>
            </w:r>
            <w:r w:rsidRPr="00700922">
              <w:t>Изделие из вторсырья.</w:t>
            </w:r>
          </w:p>
        </w:tc>
        <w:tc>
          <w:tcPr>
            <w:tcW w:w="663" w:type="pct"/>
          </w:tcPr>
          <w:p w:rsidR="00FF3EEB" w:rsidRPr="006039F5" w:rsidRDefault="006039F5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4" w:type="pct"/>
          </w:tcPr>
          <w:p w:rsidR="00FF3EEB" w:rsidRPr="006039F5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  <w:r w:rsidRPr="006039F5">
              <w:rPr>
                <w:lang w:eastAsia="en-US"/>
              </w:rPr>
              <w:t>12.12</w:t>
            </w:r>
          </w:p>
        </w:tc>
        <w:tc>
          <w:tcPr>
            <w:tcW w:w="1143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A67D0C" w:rsidTr="003D0B1A">
        <w:tc>
          <w:tcPr>
            <w:tcW w:w="432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988" w:type="pct"/>
          </w:tcPr>
          <w:p w:rsidR="00FF3EEB" w:rsidRDefault="00FF3EEB" w:rsidP="00A67D0C">
            <w:r>
              <w:t>Синтетические материалы.</w:t>
            </w:r>
          </w:p>
          <w:p w:rsidR="00FF3EEB" w:rsidRPr="0043116C" w:rsidRDefault="00FF3EEB" w:rsidP="00A67D0C">
            <w:pPr>
              <w:rPr>
                <w:szCs w:val="28"/>
              </w:rPr>
            </w:pPr>
            <w:r w:rsidRPr="00700922">
              <w:t>Изделие из перчатки «Зайчик»</w:t>
            </w:r>
            <w:r>
              <w:t>.</w:t>
            </w:r>
          </w:p>
        </w:tc>
        <w:tc>
          <w:tcPr>
            <w:tcW w:w="663" w:type="pct"/>
          </w:tcPr>
          <w:p w:rsidR="00FF3EEB" w:rsidRPr="006039F5" w:rsidRDefault="006039F5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4" w:type="pct"/>
          </w:tcPr>
          <w:p w:rsidR="00FF3EEB" w:rsidRPr="006039F5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  <w:r w:rsidRPr="006039F5">
              <w:rPr>
                <w:lang w:eastAsia="en-US"/>
              </w:rPr>
              <w:t>19.12</w:t>
            </w:r>
          </w:p>
        </w:tc>
        <w:tc>
          <w:tcPr>
            <w:tcW w:w="1143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A67D0C" w:rsidTr="003D0B1A">
        <w:tc>
          <w:tcPr>
            <w:tcW w:w="432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988" w:type="pct"/>
          </w:tcPr>
          <w:p w:rsidR="00FF3EEB" w:rsidRPr="0043116C" w:rsidRDefault="006039F5" w:rsidP="00A67D0C">
            <w:pPr>
              <w:rPr>
                <w:szCs w:val="28"/>
              </w:rPr>
            </w:pPr>
            <w:r w:rsidRPr="00700922">
              <w:t>Изделие из перчатки «Зайчик»</w:t>
            </w:r>
            <w:r>
              <w:t>.</w:t>
            </w:r>
          </w:p>
        </w:tc>
        <w:tc>
          <w:tcPr>
            <w:tcW w:w="663" w:type="pct"/>
          </w:tcPr>
          <w:p w:rsidR="00FF3EEB" w:rsidRPr="006039F5" w:rsidRDefault="006039F5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4" w:type="pct"/>
          </w:tcPr>
          <w:p w:rsidR="00FF3EEB" w:rsidRPr="00AD55AA" w:rsidRDefault="00FF3EEB" w:rsidP="008220C6">
            <w:pPr>
              <w:spacing w:line="240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26.12</w:t>
            </w:r>
          </w:p>
        </w:tc>
        <w:tc>
          <w:tcPr>
            <w:tcW w:w="1143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A67D0C" w:rsidTr="003D0B1A">
        <w:tc>
          <w:tcPr>
            <w:tcW w:w="432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988" w:type="pct"/>
          </w:tcPr>
          <w:p w:rsidR="00FF3EEB" w:rsidRPr="0043116C" w:rsidRDefault="00FF3EEB" w:rsidP="00A67D0C">
            <w:pPr>
              <w:rPr>
                <w:szCs w:val="28"/>
              </w:rPr>
            </w:pPr>
            <w:r>
              <w:t xml:space="preserve">О чём рассказывает дом. </w:t>
            </w:r>
            <w:r w:rsidRPr="00700922">
              <w:t>Макет гостиной.</w:t>
            </w:r>
          </w:p>
        </w:tc>
        <w:tc>
          <w:tcPr>
            <w:tcW w:w="663" w:type="pct"/>
          </w:tcPr>
          <w:p w:rsidR="00FF3EEB" w:rsidRPr="006039F5" w:rsidRDefault="006039F5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4" w:type="pct"/>
          </w:tcPr>
          <w:p w:rsidR="00FF3EEB" w:rsidRPr="00D842F9" w:rsidRDefault="00D842F9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FF3EEB">
              <w:rPr>
                <w:lang w:val="en-US" w:eastAsia="en-US"/>
              </w:rPr>
              <w:t>.</w:t>
            </w:r>
            <w:r>
              <w:rPr>
                <w:lang w:eastAsia="en-US"/>
              </w:rPr>
              <w:t>01</w:t>
            </w:r>
          </w:p>
        </w:tc>
        <w:tc>
          <w:tcPr>
            <w:tcW w:w="1143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A67D0C" w:rsidTr="003D0B1A">
        <w:tc>
          <w:tcPr>
            <w:tcW w:w="432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988" w:type="pct"/>
          </w:tcPr>
          <w:p w:rsidR="00FF3EEB" w:rsidRPr="00700922" w:rsidRDefault="00FF3EEB" w:rsidP="00A67D0C">
            <w:pPr>
              <w:tabs>
                <w:tab w:val="left" w:pos="5505"/>
              </w:tabs>
            </w:pPr>
            <w:r>
              <w:t xml:space="preserve">Как дом стал небоскрёбом. </w:t>
            </w:r>
            <w:r w:rsidRPr="00700922">
              <w:t>Макет городского дома.</w:t>
            </w:r>
          </w:p>
          <w:p w:rsidR="00FF3EEB" w:rsidRPr="0043116C" w:rsidRDefault="00FF3EEB" w:rsidP="00A67D0C">
            <w:pPr>
              <w:rPr>
                <w:szCs w:val="28"/>
              </w:rPr>
            </w:pPr>
          </w:p>
        </w:tc>
        <w:tc>
          <w:tcPr>
            <w:tcW w:w="663" w:type="pct"/>
          </w:tcPr>
          <w:p w:rsidR="00FF3EEB" w:rsidRPr="006039F5" w:rsidRDefault="006039F5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4" w:type="pct"/>
          </w:tcPr>
          <w:p w:rsidR="00FF3EEB" w:rsidRPr="00D842F9" w:rsidRDefault="00D842F9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FF3EEB">
              <w:rPr>
                <w:lang w:val="en-US" w:eastAsia="en-US"/>
              </w:rPr>
              <w:t>.</w:t>
            </w:r>
            <w:r>
              <w:rPr>
                <w:lang w:eastAsia="en-US"/>
              </w:rPr>
              <w:t>01</w:t>
            </w:r>
          </w:p>
        </w:tc>
        <w:tc>
          <w:tcPr>
            <w:tcW w:w="1143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A67D0C" w:rsidTr="003D0B1A">
        <w:tc>
          <w:tcPr>
            <w:tcW w:w="432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988" w:type="pct"/>
          </w:tcPr>
          <w:p w:rsidR="00FF3EEB" w:rsidRPr="0043116C" w:rsidRDefault="00FF3EEB" w:rsidP="00A67D0C">
            <w:pPr>
              <w:tabs>
                <w:tab w:val="left" w:pos="5505"/>
              </w:tabs>
              <w:rPr>
                <w:szCs w:val="28"/>
              </w:rPr>
            </w:pPr>
            <w:r>
              <w:t xml:space="preserve">Какие бывают города. </w:t>
            </w:r>
            <w:r w:rsidRPr="00700922">
              <w:t>Коллективный проект «Городская улица»</w:t>
            </w:r>
            <w:r>
              <w:t>.</w:t>
            </w:r>
          </w:p>
        </w:tc>
        <w:tc>
          <w:tcPr>
            <w:tcW w:w="663" w:type="pct"/>
          </w:tcPr>
          <w:p w:rsidR="00FF3EEB" w:rsidRPr="006039F5" w:rsidRDefault="006039F5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4" w:type="pct"/>
          </w:tcPr>
          <w:p w:rsidR="00FF3EEB" w:rsidRPr="00D842F9" w:rsidRDefault="00D842F9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FF3EEB">
              <w:rPr>
                <w:lang w:val="en-US" w:eastAsia="en-US"/>
              </w:rPr>
              <w:t>.</w:t>
            </w:r>
            <w:r>
              <w:rPr>
                <w:lang w:eastAsia="en-US"/>
              </w:rPr>
              <w:t>01</w:t>
            </w:r>
          </w:p>
        </w:tc>
        <w:tc>
          <w:tcPr>
            <w:tcW w:w="1143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A67D0C" w:rsidTr="003D0B1A">
        <w:tc>
          <w:tcPr>
            <w:tcW w:w="432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988" w:type="pct"/>
          </w:tcPr>
          <w:p w:rsidR="00FF3EEB" w:rsidRPr="0043116C" w:rsidRDefault="00FF3EEB" w:rsidP="00A67D0C">
            <w:pPr>
              <w:rPr>
                <w:szCs w:val="28"/>
              </w:rPr>
            </w:pPr>
            <w:r>
              <w:rPr>
                <w:szCs w:val="28"/>
              </w:rPr>
              <w:t>Что такое дизайн? Дизайн упаковки.</w:t>
            </w:r>
          </w:p>
        </w:tc>
        <w:tc>
          <w:tcPr>
            <w:tcW w:w="663" w:type="pct"/>
          </w:tcPr>
          <w:p w:rsidR="00FF3EEB" w:rsidRPr="006039F5" w:rsidRDefault="006039F5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4" w:type="pct"/>
          </w:tcPr>
          <w:p w:rsidR="00FF3EEB" w:rsidRPr="00D842F9" w:rsidRDefault="00D842F9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FF3EEB">
              <w:rPr>
                <w:lang w:val="en-US" w:eastAsia="en-US"/>
              </w:rPr>
              <w:t>.0</w:t>
            </w:r>
            <w:r>
              <w:rPr>
                <w:lang w:eastAsia="en-US"/>
              </w:rPr>
              <w:t>1</w:t>
            </w:r>
          </w:p>
        </w:tc>
        <w:tc>
          <w:tcPr>
            <w:tcW w:w="1143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A67D0C" w:rsidTr="003D0B1A">
        <w:tc>
          <w:tcPr>
            <w:tcW w:w="432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988" w:type="pct"/>
          </w:tcPr>
          <w:p w:rsidR="00FF3EEB" w:rsidRPr="0043116C" w:rsidRDefault="00FF3EEB" w:rsidP="00A67D0C">
            <w:pPr>
              <w:rPr>
                <w:szCs w:val="28"/>
              </w:rPr>
            </w:pPr>
            <w:r w:rsidRPr="00700922">
              <w:t>Средства передвижения. Дизайн – проект в области техники.</w:t>
            </w:r>
          </w:p>
        </w:tc>
        <w:tc>
          <w:tcPr>
            <w:tcW w:w="663" w:type="pct"/>
          </w:tcPr>
          <w:p w:rsidR="00FF3EEB" w:rsidRPr="006039F5" w:rsidRDefault="006039F5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4" w:type="pct"/>
          </w:tcPr>
          <w:p w:rsidR="00FF3EEB" w:rsidRPr="00AD55AA" w:rsidRDefault="00D842F9" w:rsidP="008220C6">
            <w:pPr>
              <w:spacing w:line="240" w:lineRule="atLeast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06</w:t>
            </w:r>
            <w:r w:rsidR="00FF3EEB">
              <w:rPr>
                <w:lang w:val="en-US" w:eastAsia="en-US"/>
              </w:rPr>
              <w:t>.02</w:t>
            </w:r>
          </w:p>
        </w:tc>
        <w:tc>
          <w:tcPr>
            <w:tcW w:w="1143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A67D0C" w:rsidTr="003D0B1A">
        <w:tc>
          <w:tcPr>
            <w:tcW w:w="432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988" w:type="pct"/>
          </w:tcPr>
          <w:p w:rsidR="00FF3EEB" w:rsidRPr="0043116C" w:rsidRDefault="00FF3EEB" w:rsidP="00A67D0C">
            <w:pPr>
              <w:rPr>
                <w:szCs w:val="28"/>
              </w:rPr>
            </w:pPr>
            <w:r w:rsidRPr="00700922">
              <w:t>Дизайн – проект в области интерьера. Макет мебели.</w:t>
            </w:r>
          </w:p>
        </w:tc>
        <w:tc>
          <w:tcPr>
            <w:tcW w:w="663" w:type="pct"/>
          </w:tcPr>
          <w:p w:rsidR="00FF3EEB" w:rsidRPr="006039F5" w:rsidRDefault="006039F5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4" w:type="pct"/>
          </w:tcPr>
          <w:p w:rsidR="00FF3EEB" w:rsidRPr="00AD55AA" w:rsidRDefault="00D842F9" w:rsidP="008220C6">
            <w:pPr>
              <w:spacing w:line="240" w:lineRule="atLeast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13</w:t>
            </w:r>
            <w:r w:rsidR="00FF3EEB">
              <w:rPr>
                <w:lang w:val="en-US" w:eastAsia="en-US"/>
              </w:rPr>
              <w:t>.02</w:t>
            </w:r>
          </w:p>
        </w:tc>
        <w:tc>
          <w:tcPr>
            <w:tcW w:w="1143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A67D0C" w:rsidTr="003D0B1A">
        <w:tc>
          <w:tcPr>
            <w:tcW w:w="432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988" w:type="pct"/>
          </w:tcPr>
          <w:p w:rsidR="00FF3EEB" w:rsidRPr="0043116C" w:rsidRDefault="00FF3EEB" w:rsidP="00A67D0C">
            <w:pPr>
              <w:rPr>
                <w:szCs w:val="28"/>
              </w:rPr>
            </w:pPr>
            <w:r>
              <w:t>Эскиз. Макет гостиной</w:t>
            </w:r>
            <w:r w:rsidRPr="00700922">
              <w:t>.</w:t>
            </w:r>
          </w:p>
        </w:tc>
        <w:tc>
          <w:tcPr>
            <w:tcW w:w="663" w:type="pct"/>
          </w:tcPr>
          <w:p w:rsidR="00FF3EEB" w:rsidRPr="006039F5" w:rsidRDefault="006039F5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4" w:type="pct"/>
          </w:tcPr>
          <w:p w:rsidR="00FF3EEB" w:rsidRPr="00AD55AA" w:rsidRDefault="00D842F9" w:rsidP="008220C6">
            <w:pPr>
              <w:spacing w:line="240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0</w:t>
            </w:r>
            <w:r w:rsidR="00FF3EEB">
              <w:rPr>
                <w:lang w:val="en-US" w:eastAsia="en-US"/>
              </w:rPr>
              <w:t>.02</w:t>
            </w:r>
          </w:p>
        </w:tc>
        <w:tc>
          <w:tcPr>
            <w:tcW w:w="1143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A67D0C" w:rsidTr="003D0B1A">
        <w:tc>
          <w:tcPr>
            <w:tcW w:w="432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988" w:type="pct"/>
          </w:tcPr>
          <w:p w:rsidR="00FF3EEB" w:rsidRDefault="00FF3EEB" w:rsidP="00A67D0C">
            <w:r w:rsidRPr="00700922">
              <w:t>Модель.</w:t>
            </w:r>
          </w:p>
          <w:p w:rsidR="00FF3EEB" w:rsidRPr="0043116C" w:rsidRDefault="00FF3EEB" w:rsidP="00A67D0C">
            <w:pPr>
              <w:rPr>
                <w:szCs w:val="28"/>
              </w:rPr>
            </w:pPr>
            <w:r w:rsidRPr="00700922">
              <w:t>Силуэтная кукла.</w:t>
            </w:r>
          </w:p>
        </w:tc>
        <w:tc>
          <w:tcPr>
            <w:tcW w:w="663" w:type="pct"/>
          </w:tcPr>
          <w:p w:rsidR="00FF3EEB" w:rsidRPr="006039F5" w:rsidRDefault="006039F5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4" w:type="pct"/>
          </w:tcPr>
          <w:p w:rsidR="00FF3EEB" w:rsidRPr="00D842F9" w:rsidRDefault="00D842F9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FF3EEB">
              <w:rPr>
                <w:lang w:val="en-US" w:eastAsia="en-US"/>
              </w:rPr>
              <w:t>.0</w:t>
            </w:r>
            <w:r>
              <w:rPr>
                <w:lang w:eastAsia="en-US"/>
              </w:rPr>
              <w:t>2</w:t>
            </w:r>
          </w:p>
        </w:tc>
        <w:tc>
          <w:tcPr>
            <w:tcW w:w="1143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A67D0C" w:rsidTr="003D0B1A">
        <w:tc>
          <w:tcPr>
            <w:tcW w:w="432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988" w:type="pct"/>
          </w:tcPr>
          <w:p w:rsidR="00FF3EEB" w:rsidRDefault="00FF3EEB" w:rsidP="00A67D0C">
            <w:r w:rsidRPr="00700922">
              <w:t>Модель.</w:t>
            </w:r>
          </w:p>
          <w:p w:rsidR="00FF3EEB" w:rsidRPr="00CA0943" w:rsidRDefault="00FF3EEB" w:rsidP="00A67D0C">
            <w:pPr>
              <w:rPr>
                <w:szCs w:val="28"/>
              </w:rPr>
            </w:pPr>
            <w:r w:rsidRPr="00700922">
              <w:t>Кукла из гольфа.</w:t>
            </w:r>
          </w:p>
        </w:tc>
        <w:tc>
          <w:tcPr>
            <w:tcW w:w="663" w:type="pct"/>
          </w:tcPr>
          <w:p w:rsidR="00FF3EEB" w:rsidRPr="006039F5" w:rsidRDefault="006039F5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4" w:type="pct"/>
          </w:tcPr>
          <w:p w:rsidR="00FF3EEB" w:rsidRPr="00AD55AA" w:rsidRDefault="00D842F9" w:rsidP="008220C6">
            <w:pPr>
              <w:spacing w:line="240" w:lineRule="atLeast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06</w:t>
            </w:r>
            <w:r w:rsidR="00FF3EEB">
              <w:rPr>
                <w:lang w:val="en-US" w:eastAsia="en-US"/>
              </w:rPr>
              <w:t>.03</w:t>
            </w:r>
          </w:p>
        </w:tc>
        <w:tc>
          <w:tcPr>
            <w:tcW w:w="1143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A67D0C" w:rsidTr="003D0B1A">
        <w:tc>
          <w:tcPr>
            <w:tcW w:w="432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988" w:type="pct"/>
          </w:tcPr>
          <w:p w:rsidR="00FF3EEB" w:rsidRPr="00AD55AA" w:rsidRDefault="00FF3EEB" w:rsidP="00A67D0C">
            <w:r w:rsidRPr="00AD55AA">
              <w:t>Технология изготовления швейных изделий</w:t>
            </w:r>
          </w:p>
        </w:tc>
        <w:tc>
          <w:tcPr>
            <w:tcW w:w="663" w:type="pct"/>
          </w:tcPr>
          <w:p w:rsidR="00FF3EEB" w:rsidRPr="006039F5" w:rsidRDefault="006039F5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4" w:type="pct"/>
          </w:tcPr>
          <w:p w:rsidR="00FF3EEB" w:rsidRPr="00AD55AA" w:rsidRDefault="00D842F9" w:rsidP="008220C6">
            <w:pPr>
              <w:spacing w:line="240" w:lineRule="atLeast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13</w:t>
            </w:r>
            <w:r w:rsidR="00FF3EEB">
              <w:rPr>
                <w:lang w:val="en-US" w:eastAsia="en-US"/>
              </w:rPr>
              <w:t>.03</w:t>
            </w:r>
          </w:p>
        </w:tc>
        <w:tc>
          <w:tcPr>
            <w:tcW w:w="1143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A67D0C" w:rsidTr="003D0B1A">
        <w:tc>
          <w:tcPr>
            <w:tcW w:w="432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988" w:type="pct"/>
          </w:tcPr>
          <w:p w:rsidR="00FF3EEB" w:rsidRPr="00AD55AA" w:rsidRDefault="00FF3EEB" w:rsidP="00A67D0C">
            <w:r w:rsidRPr="00AD55AA">
              <w:t>Волшебные строчки</w:t>
            </w:r>
          </w:p>
        </w:tc>
        <w:tc>
          <w:tcPr>
            <w:tcW w:w="663" w:type="pct"/>
          </w:tcPr>
          <w:p w:rsidR="00FF3EEB" w:rsidRPr="006039F5" w:rsidRDefault="006039F5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4" w:type="pct"/>
          </w:tcPr>
          <w:p w:rsidR="00FF3EEB" w:rsidRPr="00D842F9" w:rsidRDefault="00D842F9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FF3EEB">
              <w:rPr>
                <w:lang w:val="en-US" w:eastAsia="en-US"/>
              </w:rPr>
              <w:t>.0</w:t>
            </w:r>
            <w:r>
              <w:rPr>
                <w:lang w:eastAsia="en-US"/>
              </w:rPr>
              <w:t>3</w:t>
            </w:r>
          </w:p>
        </w:tc>
        <w:tc>
          <w:tcPr>
            <w:tcW w:w="1143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A67D0C" w:rsidTr="003D0B1A">
        <w:tc>
          <w:tcPr>
            <w:tcW w:w="432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988" w:type="pct"/>
          </w:tcPr>
          <w:p w:rsidR="00FF3EEB" w:rsidRPr="00AD55AA" w:rsidRDefault="00FF3EEB" w:rsidP="00A67D0C">
            <w:r w:rsidRPr="00AD55AA">
              <w:t>Размечаем строчку</w:t>
            </w:r>
          </w:p>
        </w:tc>
        <w:tc>
          <w:tcPr>
            <w:tcW w:w="663" w:type="pct"/>
          </w:tcPr>
          <w:p w:rsidR="00FF3EEB" w:rsidRPr="006039F5" w:rsidRDefault="006039F5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4" w:type="pct"/>
          </w:tcPr>
          <w:p w:rsidR="00FF3EEB" w:rsidRPr="00AD55AA" w:rsidRDefault="00D842F9" w:rsidP="008220C6">
            <w:pPr>
              <w:spacing w:line="240" w:lineRule="atLeast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03</w:t>
            </w:r>
            <w:r w:rsidR="00FF3EEB">
              <w:rPr>
                <w:lang w:val="en-US" w:eastAsia="en-US"/>
              </w:rPr>
              <w:t>.04</w:t>
            </w:r>
          </w:p>
        </w:tc>
        <w:tc>
          <w:tcPr>
            <w:tcW w:w="1143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A67D0C" w:rsidTr="003D0B1A">
        <w:tc>
          <w:tcPr>
            <w:tcW w:w="432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988" w:type="pct"/>
          </w:tcPr>
          <w:p w:rsidR="00FF3EEB" w:rsidRPr="00AD55AA" w:rsidRDefault="006039F5" w:rsidP="00A67D0C">
            <w:r>
              <w:t>Итоговая контрольная работа</w:t>
            </w:r>
          </w:p>
        </w:tc>
        <w:tc>
          <w:tcPr>
            <w:tcW w:w="663" w:type="pct"/>
          </w:tcPr>
          <w:p w:rsidR="00FF3EEB" w:rsidRPr="006039F5" w:rsidRDefault="006039F5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4" w:type="pct"/>
          </w:tcPr>
          <w:p w:rsidR="00FF3EEB" w:rsidRPr="00AD55AA" w:rsidRDefault="00D842F9" w:rsidP="008220C6">
            <w:pPr>
              <w:spacing w:line="240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0</w:t>
            </w:r>
            <w:r w:rsidR="00FF3EEB">
              <w:rPr>
                <w:lang w:val="en-US" w:eastAsia="en-US"/>
              </w:rPr>
              <w:t>.04</w:t>
            </w:r>
          </w:p>
        </w:tc>
        <w:tc>
          <w:tcPr>
            <w:tcW w:w="1143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A67D0C" w:rsidTr="003D0B1A">
        <w:tc>
          <w:tcPr>
            <w:tcW w:w="432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988" w:type="pct"/>
          </w:tcPr>
          <w:p w:rsidR="00FF3EEB" w:rsidRPr="00AD55AA" w:rsidRDefault="00FF3EEB" w:rsidP="00A67D0C">
            <w:r w:rsidRPr="00AD55AA">
              <w:t>Что выращивают в доме и возле дома</w:t>
            </w:r>
          </w:p>
        </w:tc>
        <w:tc>
          <w:tcPr>
            <w:tcW w:w="663" w:type="pct"/>
          </w:tcPr>
          <w:p w:rsidR="00FF3EEB" w:rsidRPr="006039F5" w:rsidRDefault="006039F5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4" w:type="pct"/>
          </w:tcPr>
          <w:p w:rsidR="00FF3EEB" w:rsidRPr="00AD55AA" w:rsidRDefault="00D842F9" w:rsidP="008220C6">
            <w:pPr>
              <w:spacing w:line="240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</w:t>
            </w:r>
            <w:r w:rsidR="00FF3EEB">
              <w:rPr>
                <w:lang w:val="en-US" w:eastAsia="en-US"/>
              </w:rPr>
              <w:t>.04</w:t>
            </w:r>
          </w:p>
        </w:tc>
        <w:tc>
          <w:tcPr>
            <w:tcW w:w="1143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A67D0C" w:rsidTr="003D0B1A">
        <w:tc>
          <w:tcPr>
            <w:tcW w:w="432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988" w:type="pct"/>
          </w:tcPr>
          <w:p w:rsidR="00FF3EEB" w:rsidRPr="00AD55AA" w:rsidRDefault="00FF3EEB" w:rsidP="00A67D0C">
            <w:r w:rsidRPr="00AD55AA">
              <w:t>Транспортные средства.</w:t>
            </w:r>
          </w:p>
        </w:tc>
        <w:tc>
          <w:tcPr>
            <w:tcW w:w="663" w:type="pct"/>
          </w:tcPr>
          <w:p w:rsidR="00FF3EEB" w:rsidRPr="006039F5" w:rsidRDefault="006039F5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4" w:type="pct"/>
          </w:tcPr>
          <w:p w:rsidR="00FF3EEB" w:rsidRPr="00D842F9" w:rsidRDefault="00D842F9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FF3EEB">
              <w:rPr>
                <w:lang w:val="en-US" w:eastAsia="en-US"/>
              </w:rPr>
              <w:t>.0</w:t>
            </w:r>
            <w:r>
              <w:rPr>
                <w:lang w:eastAsia="en-US"/>
              </w:rPr>
              <w:t>4</w:t>
            </w:r>
          </w:p>
        </w:tc>
        <w:tc>
          <w:tcPr>
            <w:tcW w:w="1143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A67D0C" w:rsidTr="003D0B1A">
        <w:tc>
          <w:tcPr>
            <w:tcW w:w="432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988" w:type="pct"/>
          </w:tcPr>
          <w:p w:rsidR="00FF3EEB" w:rsidRPr="00AD55AA" w:rsidRDefault="00FF3EEB" w:rsidP="00A67D0C">
            <w:r w:rsidRPr="00AD55AA">
              <w:t>Как соединяют детали машин и механизмов</w:t>
            </w:r>
          </w:p>
        </w:tc>
        <w:tc>
          <w:tcPr>
            <w:tcW w:w="663" w:type="pct"/>
          </w:tcPr>
          <w:p w:rsidR="00FF3EEB" w:rsidRPr="006039F5" w:rsidRDefault="006039F5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4" w:type="pct"/>
          </w:tcPr>
          <w:p w:rsidR="00FF3EEB" w:rsidRPr="00AD55AA" w:rsidRDefault="00D842F9" w:rsidP="008220C6">
            <w:pPr>
              <w:spacing w:line="240" w:lineRule="atLeast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08</w:t>
            </w:r>
            <w:r w:rsidR="00FF3EEB">
              <w:rPr>
                <w:lang w:val="en-US" w:eastAsia="en-US"/>
              </w:rPr>
              <w:t>.05</w:t>
            </w:r>
          </w:p>
        </w:tc>
        <w:tc>
          <w:tcPr>
            <w:tcW w:w="1143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A67D0C" w:rsidTr="003D0B1A">
        <w:tc>
          <w:tcPr>
            <w:tcW w:w="432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988" w:type="pct"/>
          </w:tcPr>
          <w:p w:rsidR="00FF3EEB" w:rsidRPr="00AD55AA" w:rsidRDefault="00FF3EEB" w:rsidP="00A67D0C">
            <w:r w:rsidRPr="00AD55AA">
              <w:t>Техника в жизни человека.</w:t>
            </w:r>
          </w:p>
          <w:p w:rsidR="00FF3EEB" w:rsidRPr="00AD55AA" w:rsidRDefault="00FF3EEB" w:rsidP="00A67D0C"/>
        </w:tc>
        <w:tc>
          <w:tcPr>
            <w:tcW w:w="663" w:type="pct"/>
          </w:tcPr>
          <w:p w:rsidR="00FF3EEB" w:rsidRPr="006039F5" w:rsidRDefault="006039F5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774" w:type="pct"/>
          </w:tcPr>
          <w:p w:rsidR="00FF3EEB" w:rsidRPr="00AD55AA" w:rsidRDefault="00D842F9" w:rsidP="008220C6">
            <w:pPr>
              <w:spacing w:line="240" w:lineRule="atLeast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15</w:t>
            </w:r>
            <w:r w:rsidR="00FF3EEB">
              <w:rPr>
                <w:lang w:val="en-US" w:eastAsia="en-US"/>
              </w:rPr>
              <w:t>.05</w:t>
            </w:r>
          </w:p>
        </w:tc>
        <w:tc>
          <w:tcPr>
            <w:tcW w:w="1143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A67D0C" w:rsidTr="003D0B1A">
        <w:tc>
          <w:tcPr>
            <w:tcW w:w="432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34</w:t>
            </w:r>
          </w:p>
        </w:tc>
        <w:tc>
          <w:tcPr>
            <w:tcW w:w="1988" w:type="pct"/>
          </w:tcPr>
          <w:p w:rsidR="00FF3EEB" w:rsidRPr="00AD55AA" w:rsidRDefault="00FF3EEB" w:rsidP="00A67D0C">
            <w:r w:rsidRPr="00AD55AA">
              <w:t>Техника в жизни человека.</w:t>
            </w:r>
          </w:p>
          <w:p w:rsidR="00FF3EEB" w:rsidRPr="00AD55AA" w:rsidRDefault="00FF3EEB" w:rsidP="00A67D0C"/>
        </w:tc>
        <w:tc>
          <w:tcPr>
            <w:tcW w:w="663" w:type="pct"/>
          </w:tcPr>
          <w:p w:rsidR="00FF3EEB" w:rsidRPr="006039F5" w:rsidRDefault="006039F5" w:rsidP="008220C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4" w:type="pct"/>
          </w:tcPr>
          <w:p w:rsidR="00FF3EEB" w:rsidRPr="00AD55AA" w:rsidRDefault="00D842F9" w:rsidP="008220C6">
            <w:pPr>
              <w:spacing w:line="240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  <w:proofErr w:type="spellStart"/>
            <w:r>
              <w:rPr>
                <w:lang w:eastAsia="en-US"/>
              </w:rPr>
              <w:t>2</w:t>
            </w:r>
            <w:proofErr w:type="spellEnd"/>
            <w:r w:rsidR="00FF3EEB">
              <w:rPr>
                <w:lang w:val="en-US" w:eastAsia="en-US"/>
              </w:rPr>
              <w:t>.05</w:t>
            </w:r>
          </w:p>
        </w:tc>
        <w:tc>
          <w:tcPr>
            <w:tcW w:w="1143" w:type="pct"/>
          </w:tcPr>
          <w:p w:rsidR="00FF3EEB" w:rsidRDefault="00FF3EEB" w:rsidP="008220C6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</w:tbl>
    <w:p w:rsidR="00AA2374" w:rsidRDefault="00AA2374" w:rsidP="008220C6">
      <w:pPr>
        <w:jc w:val="center"/>
      </w:pPr>
    </w:p>
    <w:p w:rsidR="00AA2374" w:rsidRDefault="00AA2374" w:rsidP="00C6611F">
      <w:pPr>
        <w:tabs>
          <w:tab w:val="left" w:pos="9365"/>
        </w:tabs>
        <w:jc w:val="both"/>
      </w:pPr>
    </w:p>
    <w:sectPr w:rsidR="00AA2374" w:rsidSect="003D0B1A">
      <w:pgSz w:w="11906" w:h="16838"/>
      <w:pgMar w:top="709" w:right="1133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imbus Roman No9 L">
    <w:altName w:val="MS PMincho"/>
    <w:charset w:val="80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/>
        <w:b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2CE4FB1"/>
    <w:multiLevelType w:val="hybridMultilevel"/>
    <w:tmpl w:val="A462DBB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A2571D0"/>
    <w:multiLevelType w:val="hybridMultilevel"/>
    <w:tmpl w:val="7AF44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F01BEB"/>
    <w:multiLevelType w:val="hybridMultilevel"/>
    <w:tmpl w:val="5ED82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1A3F72"/>
    <w:multiLevelType w:val="hybridMultilevel"/>
    <w:tmpl w:val="68305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F55634"/>
    <w:multiLevelType w:val="hybridMultilevel"/>
    <w:tmpl w:val="D32CE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343D5"/>
    <w:multiLevelType w:val="hybridMultilevel"/>
    <w:tmpl w:val="256CFB9A"/>
    <w:lvl w:ilvl="0" w:tplc="EA5EBC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00F86"/>
    <w:multiLevelType w:val="hybridMultilevel"/>
    <w:tmpl w:val="0B809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D70ED"/>
    <w:multiLevelType w:val="hybridMultilevel"/>
    <w:tmpl w:val="12080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A48E1"/>
    <w:multiLevelType w:val="hybridMultilevel"/>
    <w:tmpl w:val="8C1C8C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3083B04"/>
    <w:multiLevelType w:val="hybridMultilevel"/>
    <w:tmpl w:val="97F2A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712751"/>
    <w:multiLevelType w:val="hybridMultilevel"/>
    <w:tmpl w:val="22E4F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451770"/>
    <w:multiLevelType w:val="hybridMultilevel"/>
    <w:tmpl w:val="DF322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741B8A"/>
    <w:multiLevelType w:val="hybridMultilevel"/>
    <w:tmpl w:val="4A8E92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24B3F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76014C"/>
    <w:multiLevelType w:val="hybridMultilevel"/>
    <w:tmpl w:val="ED3C9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6C6558"/>
    <w:multiLevelType w:val="hybridMultilevel"/>
    <w:tmpl w:val="9AF88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B53DD5"/>
    <w:multiLevelType w:val="hybridMultilevel"/>
    <w:tmpl w:val="AB205BF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97C0456"/>
    <w:multiLevelType w:val="hybridMultilevel"/>
    <w:tmpl w:val="8048E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D91E6A"/>
    <w:multiLevelType w:val="hybridMultilevel"/>
    <w:tmpl w:val="10308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C546F0"/>
    <w:multiLevelType w:val="hybridMultilevel"/>
    <w:tmpl w:val="34BA1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710AC8"/>
    <w:multiLevelType w:val="hybridMultilevel"/>
    <w:tmpl w:val="902AF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032D43"/>
    <w:multiLevelType w:val="hybridMultilevel"/>
    <w:tmpl w:val="B7421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0"/>
  </w:num>
  <w:num w:numId="7">
    <w:abstractNumId w:val="15"/>
  </w:num>
  <w:num w:numId="8">
    <w:abstractNumId w:val="18"/>
  </w:num>
  <w:num w:numId="9">
    <w:abstractNumId w:val="24"/>
  </w:num>
  <w:num w:numId="10">
    <w:abstractNumId w:val="17"/>
  </w:num>
  <w:num w:numId="11">
    <w:abstractNumId w:val="2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5"/>
  </w:num>
  <w:num w:numId="17">
    <w:abstractNumId w:val="19"/>
  </w:num>
  <w:num w:numId="18">
    <w:abstractNumId w:val="9"/>
  </w:num>
  <w:num w:numId="19">
    <w:abstractNumId w:val="6"/>
  </w:num>
  <w:num w:numId="20">
    <w:abstractNumId w:val="13"/>
  </w:num>
  <w:num w:numId="21">
    <w:abstractNumId w:val="21"/>
  </w:num>
  <w:num w:numId="22">
    <w:abstractNumId w:val="14"/>
  </w:num>
  <w:num w:numId="23">
    <w:abstractNumId w:val="12"/>
  </w:num>
  <w:num w:numId="24">
    <w:abstractNumId w:val="16"/>
  </w:num>
  <w:num w:numId="25">
    <w:abstractNumId w:val="8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F32"/>
    <w:rsid w:val="00052EF3"/>
    <w:rsid w:val="000A4D28"/>
    <w:rsid w:val="0013151A"/>
    <w:rsid w:val="00157407"/>
    <w:rsid w:val="00175FB0"/>
    <w:rsid w:val="00192C90"/>
    <w:rsid w:val="001D47A0"/>
    <w:rsid w:val="00253E0B"/>
    <w:rsid w:val="00264B7A"/>
    <w:rsid w:val="002A5992"/>
    <w:rsid w:val="002D3F27"/>
    <w:rsid w:val="003602A6"/>
    <w:rsid w:val="003D0B1A"/>
    <w:rsid w:val="00444787"/>
    <w:rsid w:val="00454DBA"/>
    <w:rsid w:val="0045784D"/>
    <w:rsid w:val="00457DAF"/>
    <w:rsid w:val="00467904"/>
    <w:rsid w:val="00482F32"/>
    <w:rsid w:val="00532783"/>
    <w:rsid w:val="00546CD9"/>
    <w:rsid w:val="00580358"/>
    <w:rsid w:val="005D2A07"/>
    <w:rsid w:val="006039F5"/>
    <w:rsid w:val="00620936"/>
    <w:rsid w:val="006A1806"/>
    <w:rsid w:val="006F2EDE"/>
    <w:rsid w:val="00731DAE"/>
    <w:rsid w:val="00747F2D"/>
    <w:rsid w:val="007876CB"/>
    <w:rsid w:val="007F667D"/>
    <w:rsid w:val="008220C6"/>
    <w:rsid w:val="00875EC4"/>
    <w:rsid w:val="00896B8D"/>
    <w:rsid w:val="008B476A"/>
    <w:rsid w:val="008C34E6"/>
    <w:rsid w:val="00920AEA"/>
    <w:rsid w:val="009271B5"/>
    <w:rsid w:val="00955DAB"/>
    <w:rsid w:val="00965A42"/>
    <w:rsid w:val="0096708A"/>
    <w:rsid w:val="00967AEC"/>
    <w:rsid w:val="00972F72"/>
    <w:rsid w:val="009C4D42"/>
    <w:rsid w:val="009E49F5"/>
    <w:rsid w:val="00A2584D"/>
    <w:rsid w:val="00A266C1"/>
    <w:rsid w:val="00A36502"/>
    <w:rsid w:val="00A457B2"/>
    <w:rsid w:val="00A67D0C"/>
    <w:rsid w:val="00AA2374"/>
    <w:rsid w:val="00AA76CE"/>
    <w:rsid w:val="00AD55AA"/>
    <w:rsid w:val="00BA570F"/>
    <w:rsid w:val="00BB5B10"/>
    <w:rsid w:val="00C12745"/>
    <w:rsid w:val="00C55B5F"/>
    <w:rsid w:val="00C6611F"/>
    <w:rsid w:val="00C761EA"/>
    <w:rsid w:val="00C856CB"/>
    <w:rsid w:val="00CA275A"/>
    <w:rsid w:val="00CC0B69"/>
    <w:rsid w:val="00D31D5E"/>
    <w:rsid w:val="00D842F9"/>
    <w:rsid w:val="00DD5C00"/>
    <w:rsid w:val="00E44BD4"/>
    <w:rsid w:val="00E713C6"/>
    <w:rsid w:val="00F32666"/>
    <w:rsid w:val="00F455BE"/>
    <w:rsid w:val="00F55687"/>
    <w:rsid w:val="00F661CE"/>
    <w:rsid w:val="00FE1FCB"/>
    <w:rsid w:val="00FF3EEB"/>
    <w:rsid w:val="00FF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AB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55DAB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955DAB"/>
    <w:rPr>
      <w:rFonts w:ascii="Cambria" w:hAnsi="Cambria" w:cs="Times New Roman"/>
      <w:b/>
      <w:bCs/>
      <w:sz w:val="26"/>
      <w:szCs w:val="26"/>
      <w:lang w:eastAsia="ru-RU"/>
    </w:rPr>
  </w:style>
  <w:style w:type="paragraph" w:customStyle="1" w:styleId="Style2">
    <w:name w:val="Style2"/>
    <w:basedOn w:val="a"/>
    <w:uiPriority w:val="99"/>
    <w:rsid w:val="00955DAB"/>
    <w:pPr>
      <w:widowControl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hAnsi="Georgia"/>
    </w:rPr>
  </w:style>
  <w:style w:type="paragraph" w:customStyle="1" w:styleId="Style9">
    <w:name w:val="Style9"/>
    <w:basedOn w:val="a"/>
    <w:uiPriority w:val="99"/>
    <w:rsid w:val="00955DAB"/>
    <w:pPr>
      <w:widowControl w:val="0"/>
      <w:autoSpaceDE w:val="0"/>
      <w:autoSpaceDN w:val="0"/>
      <w:adjustRightInd w:val="0"/>
      <w:spacing w:line="173" w:lineRule="exact"/>
      <w:ind w:firstLine="394"/>
    </w:pPr>
    <w:rPr>
      <w:rFonts w:ascii="Georgia" w:hAnsi="Georgia"/>
    </w:rPr>
  </w:style>
  <w:style w:type="character" w:customStyle="1" w:styleId="FontStyle11">
    <w:name w:val="Font Style11"/>
    <w:uiPriority w:val="99"/>
    <w:rsid w:val="00955DAB"/>
    <w:rPr>
      <w:rFonts w:ascii="Times New Roman" w:hAnsi="Times New Roman"/>
      <w:sz w:val="22"/>
    </w:rPr>
  </w:style>
  <w:style w:type="character" w:customStyle="1" w:styleId="FontStyle19">
    <w:name w:val="Font Style19"/>
    <w:rsid w:val="00955DAB"/>
    <w:rPr>
      <w:rFonts w:ascii="Times New Roman" w:hAnsi="Times New Roman"/>
      <w:sz w:val="22"/>
    </w:rPr>
  </w:style>
  <w:style w:type="paragraph" w:styleId="a3">
    <w:name w:val="Normal (Web)"/>
    <w:basedOn w:val="a"/>
    <w:uiPriority w:val="99"/>
    <w:rsid w:val="00955DAB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955DAB"/>
    <w:rPr>
      <w:rFonts w:cs="Times New Roman"/>
      <w:b/>
    </w:rPr>
  </w:style>
  <w:style w:type="paragraph" w:customStyle="1" w:styleId="Style3">
    <w:name w:val="Style3"/>
    <w:basedOn w:val="a"/>
    <w:uiPriority w:val="99"/>
    <w:rsid w:val="00955DAB"/>
    <w:pPr>
      <w:widowControl w:val="0"/>
      <w:autoSpaceDE w:val="0"/>
      <w:autoSpaceDN w:val="0"/>
      <w:adjustRightInd w:val="0"/>
      <w:spacing w:line="259" w:lineRule="exact"/>
      <w:ind w:firstLine="403"/>
      <w:jc w:val="both"/>
    </w:pPr>
  </w:style>
  <w:style w:type="paragraph" w:customStyle="1" w:styleId="Style4">
    <w:name w:val="Style4"/>
    <w:basedOn w:val="a"/>
    <w:uiPriority w:val="99"/>
    <w:rsid w:val="00955DAB"/>
    <w:pPr>
      <w:widowControl w:val="0"/>
      <w:autoSpaceDE w:val="0"/>
      <w:autoSpaceDN w:val="0"/>
      <w:adjustRightInd w:val="0"/>
      <w:spacing w:line="298" w:lineRule="exact"/>
      <w:ind w:firstLine="167"/>
    </w:pPr>
  </w:style>
  <w:style w:type="character" w:customStyle="1" w:styleId="FontStyle27">
    <w:name w:val="Font Style27"/>
    <w:uiPriority w:val="99"/>
    <w:rsid w:val="00955DAB"/>
    <w:rPr>
      <w:rFonts w:ascii="Times New Roman" w:hAnsi="Times New Roman"/>
      <w:sz w:val="22"/>
    </w:rPr>
  </w:style>
  <w:style w:type="character" w:customStyle="1" w:styleId="FontStyle42">
    <w:name w:val="Font Style42"/>
    <w:uiPriority w:val="99"/>
    <w:rsid w:val="00955DAB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uiPriority w:val="99"/>
    <w:rsid w:val="00955DAB"/>
    <w:rPr>
      <w:rFonts w:ascii="Times New Roman" w:hAnsi="Times New Roman" w:cs="Times New Roman"/>
      <w:b/>
      <w:bCs/>
      <w:sz w:val="18"/>
      <w:szCs w:val="18"/>
    </w:rPr>
  </w:style>
  <w:style w:type="paragraph" w:customStyle="1" w:styleId="1">
    <w:name w:val="Без интервала1"/>
    <w:link w:val="NoSpacingChar"/>
    <w:uiPriority w:val="99"/>
    <w:rsid w:val="00955DAB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1"/>
    <w:uiPriority w:val="99"/>
    <w:locked/>
    <w:rsid w:val="00955DAB"/>
    <w:rPr>
      <w:rFonts w:eastAsia="Times New Roman"/>
      <w:sz w:val="22"/>
      <w:szCs w:val="22"/>
      <w:lang w:val="ru-RU" w:eastAsia="en-US" w:bidi="ar-SA"/>
    </w:rPr>
  </w:style>
  <w:style w:type="character" w:styleId="a5">
    <w:name w:val="Emphasis"/>
    <w:uiPriority w:val="99"/>
    <w:qFormat/>
    <w:rsid w:val="00955DAB"/>
    <w:rPr>
      <w:rFonts w:cs="Times New Roman"/>
      <w:i/>
      <w:iCs/>
    </w:rPr>
  </w:style>
  <w:style w:type="paragraph" w:customStyle="1" w:styleId="body">
    <w:name w:val="body"/>
    <w:basedOn w:val="a"/>
    <w:uiPriority w:val="99"/>
    <w:rsid w:val="00955DAB"/>
    <w:pPr>
      <w:spacing w:before="100" w:beforeAutospacing="1" w:after="100" w:afterAutospacing="1"/>
    </w:pPr>
  </w:style>
  <w:style w:type="character" w:customStyle="1" w:styleId="FontStyle13">
    <w:name w:val="Font Style13"/>
    <w:uiPriority w:val="99"/>
    <w:rsid w:val="00955DAB"/>
    <w:rPr>
      <w:rFonts w:ascii="Georgia" w:hAnsi="Georgia"/>
      <w:i/>
      <w:sz w:val="20"/>
    </w:rPr>
  </w:style>
  <w:style w:type="paragraph" w:customStyle="1" w:styleId="10">
    <w:name w:val="Абзац списка1"/>
    <w:basedOn w:val="a"/>
    <w:uiPriority w:val="99"/>
    <w:rsid w:val="00955D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955D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rsid w:val="00C856CB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7">
    <w:name w:val="Верхний колонтитул Знак"/>
    <w:link w:val="a6"/>
    <w:uiPriority w:val="99"/>
    <w:locked/>
    <w:rsid w:val="00C856C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620936"/>
    <w:rPr>
      <w:rFonts w:ascii="Times New Roman" w:hAnsi="Times New Roman" w:cs="Times New Roman"/>
      <w:spacing w:val="-10"/>
      <w:sz w:val="30"/>
      <w:szCs w:val="30"/>
    </w:rPr>
  </w:style>
  <w:style w:type="paragraph" w:customStyle="1" w:styleId="2">
    <w:name w:val="Абзац списка2"/>
    <w:basedOn w:val="a"/>
    <w:uiPriority w:val="99"/>
    <w:rsid w:val="00C6611F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ParagraphStyle">
    <w:name w:val="Paragraph Style"/>
    <w:uiPriority w:val="99"/>
    <w:rsid w:val="00C6611F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8">
    <w:name w:val="List Paragraph"/>
    <w:basedOn w:val="a"/>
    <w:uiPriority w:val="34"/>
    <w:qFormat/>
    <w:rsid w:val="00FE1F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9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</dc:creator>
  <cp:keywords/>
  <dc:description/>
  <cp:lastModifiedBy>SGNew</cp:lastModifiedBy>
  <cp:revision>15</cp:revision>
  <cp:lastPrinted>2021-09-14T00:59:00Z</cp:lastPrinted>
  <dcterms:created xsi:type="dcterms:W3CDTF">2014-10-20T07:18:00Z</dcterms:created>
  <dcterms:modified xsi:type="dcterms:W3CDTF">2021-09-14T00:59:00Z</dcterms:modified>
</cp:coreProperties>
</file>